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01" w:rsidRDefault="008D7501" w:rsidP="00BD3AF0">
      <w:pPr>
        <w:jc w:val="center"/>
        <w:rPr>
          <w:sz w:val="20"/>
        </w:rPr>
      </w:pPr>
    </w:p>
    <w:p w:rsidR="00617D7D" w:rsidRPr="00617D7D" w:rsidRDefault="00A51F58" w:rsidP="00A51F58">
      <w:pPr>
        <w:pStyle w:val="ae"/>
        <w:numPr>
          <w:ilvl w:val="0"/>
          <w:numId w:val="1"/>
        </w:numPr>
        <w:jc w:val="center"/>
      </w:pPr>
      <w:r>
        <w:t xml:space="preserve">АДМИНИСТРАЦИЯ </w:t>
      </w:r>
    </w:p>
    <w:p w:rsidR="00A51F58" w:rsidRPr="001D6C87" w:rsidRDefault="001D6C87" w:rsidP="00A51F58">
      <w:pPr>
        <w:pStyle w:val="ae"/>
        <w:numPr>
          <w:ilvl w:val="0"/>
          <w:numId w:val="1"/>
        </w:numPr>
        <w:jc w:val="center"/>
      </w:pPr>
      <w:r>
        <w:rPr>
          <w:lang w:val="ru-RU"/>
        </w:rPr>
        <w:t>ТУНГУСОВСКОГО</w:t>
      </w:r>
      <w:r w:rsidR="00A51F58">
        <w:t xml:space="preserve"> СЕЛЬСКОГО ПОСЕЛЕНИЯ</w:t>
      </w:r>
    </w:p>
    <w:p w:rsidR="001D6C87" w:rsidRDefault="001D6C87" w:rsidP="00A51F58">
      <w:pPr>
        <w:pStyle w:val="ae"/>
        <w:numPr>
          <w:ilvl w:val="0"/>
          <w:numId w:val="1"/>
        </w:numPr>
        <w:jc w:val="center"/>
      </w:pPr>
      <w:r>
        <w:rPr>
          <w:lang w:val="ru-RU"/>
        </w:rPr>
        <w:t>МОЛЧАНОВСКОГО РАЙОНА ТОМСКОЙ ОБЛАСТИ</w:t>
      </w:r>
    </w:p>
    <w:p w:rsidR="00A51F58" w:rsidRPr="00637D0B" w:rsidRDefault="00A51F58" w:rsidP="00A51F58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637D0B">
        <w:rPr>
          <w:rFonts w:ascii="Times New Roman" w:hAnsi="Times New Roman"/>
          <w:b w:val="0"/>
          <w:kern w:val="0"/>
          <w:szCs w:val="28"/>
        </w:rPr>
        <w:t>ПОСТАНОВЛЕНИЕ</w:t>
      </w:r>
    </w:p>
    <w:p w:rsidR="00244026" w:rsidRDefault="00244026"/>
    <w:tbl>
      <w:tblPr>
        <w:tblW w:w="0" w:type="auto"/>
        <w:tblInd w:w="-601" w:type="dxa"/>
        <w:tblLayout w:type="fixed"/>
        <w:tblLook w:val="0000"/>
      </w:tblPr>
      <w:tblGrid>
        <w:gridCol w:w="5040"/>
        <w:gridCol w:w="5040"/>
      </w:tblGrid>
      <w:tr w:rsidR="00244026" w:rsidTr="00BD3AF0">
        <w:tc>
          <w:tcPr>
            <w:tcW w:w="5040" w:type="dxa"/>
          </w:tcPr>
          <w:p w:rsidR="00244026" w:rsidRDefault="00BD3AF0" w:rsidP="001D6C87">
            <w:pPr>
              <w:snapToGrid w:val="0"/>
              <w:spacing w:before="120"/>
              <w:ind w:left="-709"/>
              <w:rPr>
                <w:sz w:val="22"/>
              </w:rPr>
            </w:pPr>
            <w:r>
              <w:rPr>
                <w:sz w:val="22"/>
              </w:rPr>
              <w:t xml:space="preserve"> «___</w:t>
            </w:r>
            <w:r>
              <w:rPr>
                <w:sz w:val="22"/>
                <w:lang w:val="ru-RU"/>
              </w:rPr>
              <w:t xml:space="preserve">    </w:t>
            </w:r>
            <w:r w:rsidRPr="00973FA8">
              <w:rPr>
                <w:lang w:val="ru-RU"/>
              </w:rPr>
              <w:t>«</w:t>
            </w:r>
            <w:r w:rsidR="002547C0" w:rsidRPr="00973FA8">
              <w:rPr>
                <w:lang w:val="ru-RU"/>
              </w:rPr>
              <w:t>22</w:t>
            </w:r>
            <w:r w:rsidRPr="00973FA8">
              <w:rPr>
                <w:lang w:val="ru-RU"/>
              </w:rPr>
              <w:t>»</w:t>
            </w:r>
            <w:r w:rsidR="002547C0" w:rsidRPr="00973FA8">
              <w:rPr>
                <w:lang w:val="ru-RU"/>
              </w:rPr>
              <w:t xml:space="preserve"> ноября</w:t>
            </w:r>
            <w:r w:rsidR="002547C0" w:rsidRPr="00973FA8">
              <w:t xml:space="preserve"> 20</w:t>
            </w:r>
            <w:r w:rsidR="002547C0" w:rsidRPr="00973FA8">
              <w:rPr>
                <w:lang w:val="ru-RU"/>
              </w:rPr>
              <w:t>21</w:t>
            </w:r>
            <w:r w:rsidR="00244026" w:rsidRPr="00973FA8">
              <w:t xml:space="preserve"> г.</w:t>
            </w:r>
          </w:p>
        </w:tc>
        <w:tc>
          <w:tcPr>
            <w:tcW w:w="5040" w:type="dxa"/>
          </w:tcPr>
          <w:p w:rsidR="00244026" w:rsidRPr="00127E57" w:rsidRDefault="006017AC" w:rsidP="001D6C87">
            <w:pPr>
              <w:snapToGrid w:val="0"/>
              <w:spacing w:before="120"/>
              <w:ind w:left="-709"/>
              <w:jc w:val="both"/>
              <w:rPr>
                <w:lang w:val="ru-RU"/>
              </w:rPr>
            </w:pPr>
            <w:r w:rsidRPr="00127E57">
              <w:rPr>
                <w:sz w:val="22"/>
              </w:rPr>
              <w:t xml:space="preserve">       </w:t>
            </w:r>
            <w:r w:rsidR="00A51F58" w:rsidRPr="00127E57">
              <w:rPr>
                <w:sz w:val="22"/>
                <w:lang w:val="ru-RU"/>
              </w:rPr>
              <w:t xml:space="preserve">       </w:t>
            </w:r>
            <w:r w:rsidRPr="00127E57">
              <w:rPr>
                <w:sz w:val="22"/>
              </w:rPr>
              <w:t xml:space="preserve">            </w:t>
            </w:r>
            <w:r w:rsidR="00D433BD" w:rsidRPr="00127E57">
              <w:rPr>
                <w:sz w:val="22"/>
                <w:lang w:val="ru-RU"/>
              </w:rPr>
              <w:t xml:space="preserve">          </w:t>
            </w:r>
            <w:r w:rsidR="00BC6C2E" w:rsidRPr="00127E57">
              <w:rPr>
                <w:sz w:val="22"/>
                <w:lang w:val="ru-RU"/>
              </w:rPr>
              <w:t xml:space="preserve">                                  </w:t>
            </w:r>
            <w:r w:rsidR="00D433BD" w:rsidRPr="00127E57">
              <w:rPr>
                <w:sz w:val="22"/>
                <w:lang w:val="ru-RU"/>
              </w:rPr>
              <w:t xml:space="preserve"> </w:t>
            </w:r>
            <w:r w:rsidR="002547C0" w:rsidRPr="00127E57">
              <w:rPr>
                <w:sz w:val="22"/>
                <w:lang w:val="ru-RU"/>
              </w:rPr>
              <w:t xml:space="preserve">     </w:t>
            </w:r>
            <w:r w:rsidR="00127E57">
              <w:rPr>
                <w:sz w:val="22"/>
                <w:lang w:val="ru-RU"/>
              </w:rPr>
              <w:t xml:space="preserve">             </w:t>
            </w:r>
            <w:r w:rsidR="002547C0" w:rsidRPr="00127E57">
              <w:rPr>
                <w:sz w:val="22"/>
                <w:lang w:val="ru-RU"/>
              </w:rPr>
              <w:t xml:space="preserve"> </w:t>
            </w:r>
            <w:r w:rsidR="00244026" w:rsidRPr="00127E57">
              <w:t xml:space="preserve">№ </w:t>
            </w:r>
            <w:r w:rsidR="00973FA8" w:rsidRPr="00127E57">
              <w:rPr>
                <w:lang w:val="ru-RU"/>
              </w:rPr>
              <w:t>38</w:t>
            </w:r>
          </w:p>
        </w:tc>
      </w:tr>
    </w:tbl>
    <w:p w:rsidR="00244026" w:rsidRDefault="00244026" w:rsidP="00D433BD">
      <w:pPr>
        <w:ind w:left="-709"/>
        <w:jc w:val="center"/>
      </w:pPr>
    </w:p>
    <w:p w:rsidR="00244026" w:rsidRDefault="00244026" w:rsidP="00D433BD">
      <w:pPr>
        <w:ind w:left="-709"/>
        <w:jc w:val="both"/>
      </w:pPr>
    </w:p>
    <w:p w:rsidR="003C5F80" w:rsidRDefault="003C5F80" w:rsidP="00D433BD">
      <w:pPr>
        <w:ind w:left="-709"/>
        <w:rPr>
          <w:sz w:val="28"/>
          <w:szCs w:val="28"/>
          <w:lang w:val="ru-RU"/>
        </w:rPr>
      </w:pPr>
    </w:p>
    <w:p w:rsidR="00244026" w:rsidRPr="00292413" w:rsidRDefault="008A752A" w:rsidP="007C0BC2">
      <w:pPr>
        <w:ind w:left="-709"/>
        <w:rPr>
          <w:lang w:val="ru-RU"/>
        </w:rPr>
      </w:pPr>
      <w:r w:rsidRPr="00292413">
        <w:rPr>
          <w:lang w:val="ru-RU"/>
        </w:rPr>
        <w:t>«</w:t>
      </w:r>
      <w:r w:rsidR="00F66596" w:rsidRPr="00292413">
        <w:rPr>
          <w:lang w:val="ru-RU"/>
        </w:rPr>
        <w:t xml:space="preserve">О </w:t>
      </w:r>
      <w:r w:rsidRPr="00292413">
        <w:rPr>
          <w:lang w:val="ru-RU"/>
        </w:rPr>
        <w:t>создании пункт</w:t>
      </w:r>
      <w:r w:rsidR="001D6C87" w:rsidRPr="00292413">
        <w:rPr>
          <w:lang w:val="ru-RU"/>
        </w:rPr>
        <w:t>а</w:t>
      </w:r>
      <w:r w:rsidRPr="00292413">
        <w:rPr>
          <w:lang w:val="ru-RU"/>
        </w:rPr>
        <w:t xml:space="preserve"> временного размещения</w:t>
      </w:r>
    </w:p>
    <w:p w:rsidR="008A752A" w:rsidRPr="00292413" w:rsidRDefault="008A752A" w:rsidP="007C0BC2">
      <w:pPr>
        <w:ind w:left="-709"/>
        <w:rPr>
          <w:lang w:val="ru-RU"/>
        </w:rPr>
      </w:pPr>
      <w:r w:rsidRPr="00292413">
        <w:rPr>
          <w:lang w:val="ru-RU"/>
        </w:rPr>
        <w:t>населения пострадавших от ЧС»</w:t>
      </w:r>
    </w:p>
    <w:p w:rsidR="003C5F80" w:rsidRPr="00292413" w:rsidRDefault="00D433BD" w:rsidP="00D433BD">
      <w:pPr>
        <w:ind w:left="-709"/>
        <w:jc w:val="both"/>
        <w:rPr>
          <w:lang w:val="ru-RU"/>
        </w:rPr>
      </w:pPr>
      <w:r w:rsidRPr="00292413">
        <w:rPr>
          <w:lang w:val="ru-RU"/>
        </w:rPr>
        <w:t xml:space="preserve">    </w:t>
      </w:r>
    </w:p>
    <w:p w:rsidR="00140237" w:rsidRPr="00127E57" w:rsidRDefault="00973FA8" w:rsidP="00127E57">
      <w:pPr>
        <w:ind w:left="-567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          </w:t>
      </w:r>
      <w:proofErr w:type="gramStart"/>
      <w:r w:rsidRPr="00292413">
        <w:rPr>
          <w:rFonts w:cs="Times New Roman"/>
          <w:lang w:val="ru-RU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№794 от 30 декабря 2003 г. «О единой государственной системе предупреждения и ликвидации чрезвычайных ситуаций», Закона Томской области от 11 ноября2005 года № 206-ОЗ «О защите населения и территории Томской области от чрезвычайной ситуации</w:t>
      </w:r>
      <w:proofErr w:type="gramEnd"/>
      <w:r w:rsidRPr="00292413">
        <w:rPr>
          <w:rFonts w:cs="Times New Roman"/>
          <w:lang w:val="ru-RU"/>
        </w:rPr>
        <w:t xml:space="preserve"> природного и техногенного характера», а также в целях первоочередной защиты пострадавшего населения в чрезвычайных ситуациях природного и техногенного характера и для сохранения жизни и здоровья людей</w:t>
      </w:r>
    </w:p>
    <w:p w:rsidR="00244026" w:rsidRPr="00082D09" w:rsidRDefault="00244026" w:rsidP="00D433BD">
      <w:pPr>
        <w:ind w:left="-709"/>
        <w:jc w:val="both"/>
        <w:rPr>
          <w:sz w:val="28"/>
          <w:szCs w:val="28"/>
          <w:lang w:val="ru-RU"/>
        </w:rPr>
      </w:pPr>
      <w:r w:rsidRPr="00292413">
        <w:rPr>
          <w:lang w:val="ru-RU"/>
        </w:rPr>
        <w:t>ПОСТАНОВЛЯЮ</w:t>
      </w:r>
      <w:r w:rsidRPr="00082D09">
        <w:rPr>
          <w:sz w:val="28"/>
          <w:szCs w:val="28"/>
          <w:lang w:val="ru-RU"/>
        </w:rPr>
        <w:t>:</w:t>
      </w:r>
    </w:p>
    <w:p w:rsidR="00AD3EAA" w:rsidRPr="00292413" w:rsidRDefault="00292413" w:rsidP="00292413">
      <w:pPr>
        <w:pStyle w:val="af1"/>
        <w:numPr>
          <w:ilvl w:val="0"/>
          <w:numId w:val="7"/>
        </w:numPr>
        <w:ind w:left="-567" w:firstLine="0"/>
        <w:jc w:val="both"/>
        <w:rPr>
          <w:rFonts w:cs="Times New Roman"/>
          <w:lang w:val="ru-RU"/>
        </w:rPr>
      </w:pPr>
      <w:r w:rsidRPr="00292413">
        <w:rPr>
          <w:lang w:val="ru-RU"/>
        </w:rPr>
        <w:t xml:space="preserve"> </w:t>
      </w:r>
      <w:r w:rsidR="00AD3EAA" w:rsidRPr="00292413">
        <w:rPr>
          <w:lang w:val="ru-RU"/>
        </w:rPr>
        <w:t xml:space="preserve">Создать на территории </w:t>
      </w:r>
      <w:r w:rsidR="001D6C87" w:rsidRPr="00292413">
        <w:rPr>
          <w:lang w:val="ru-RU"/>
        </w:rPr>
        <w:t>Тунгусовского</w:t>
      </w:r>
      <w:r w:rsidR="00AD3EAA" w:rsidRPr="00292413">
        <w:rPr>
          <w:lang w:val="ru-RU"/>
        </w:rPr>
        <w:t xml:space="preserve"> сельского поселения пункт временного</w:t>
      </w:r>
      <w:r w:rsidR="00AD3EAA" w:rsidRPr="00EA1AD3">
        <w:rPr>
          <w:sz w:val="28"/>
          <w:szCs w:val="28"/>
          <w:lang w:val="ru-RU"/>
        </w:rPr>
        <w:t xml:space="preserve"> </w:t>
      </w:r>
      <w:r w:rsidR="00AD3EAA" w:rsidRPr="00292413">
        <w:rPr>
          <w:rFonts w:cs="Times New Roman"/>
          <w:lang w:val="ru-RU"/>
        </w:rPr>
        <w:t>размещения (ПВР)</w:t>
      </w:r>
      <w:r w:rsidR="001D6C87" w:rsidRPr="00292413">
        <w:rPr>
          <w:rFonts w:cs="Times New Roman"/>
          <w:lang w:val="ru-RU"/>
        </w:rPr>
        <w:t>, в здании МАОУ «Тунгусовская средняя общеобразовательная школа»</w:t>
      </w:r>
      <w:r w:rsidR="00367283" w:rsidRPr="00292413">
        <w:rPr>
          <w:rFonts w:cs="Times New Roman"/>
          <w:lang w:val="ru-RU"/>
        </w:rPr>
        <w:t>,</w:t>
      </w:r>
      <w:r w:rsidR="00AD3EAA" w:rsidRPr="00292413">
        <w:rPr>
          <w:rFonts w:cs="Times New Roman"/>
          <w:lang w:val="ru-RU"/>
        </w:rPr>
        <w:t xml:space="preserve"> для пострадавшего населения в чрезвычайных ситуациях природного и техногенного харак</w:t>
      </w:r>
      <w:r w:rsidR="00EA1AD3" w:rsidRPr="00292413">
        <w:rPr>
          <w:rFonts w:cs="Times New Roman"/>
          <w:lang w:val="ru-RU"/>
        </w:rPr>
        <w:t xml:space="preserve">тера. </w:t>
      </w:r>
      <w:r w:rsidR="003A4414" w:rsidRPr="00292413">
        <w:rPr>
          <w:rFonts w:cs="Times New Roman"/>
          <w:lang w:val="ru-RU"/>
        </w:rPr>
        <w:t>(Приложение №1).</w:t>
      </w:r>
    </w:p>
    <w:p w:rsidR="00EA1AD3" w:rsidRPr="00292413" w:rsidRDefault="0097349E" w:rsidP="0097349E">
      <w:pPr>
        <w:pStyle w:val="af1"/>
        <w:numPr>
          <w:ilvl w:val="0"/>
          <w:numId w:val="7"/>
        </w:numPr>
        <w:ind w:left="-567" w:firstLine="0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Утвердить </w:t>
      </w:r>
      <w:r w:rsidR="00EA1AD3" w:rsidRPr="00292413">
        <w:rPr>
          <w:rFonts w:cs="Times New Roman"/>
          <w:lang w:val="ru-RU"/>
        </w:rPr>
        <w:t>Положение и функциональные обязанности пунктов временного размещения утверждаю (Приложение №</w:t>
      </w:r>
      <w:r w:rsidR="003A4414">
        <w:rPr>
          <w:rFonts w:cs="Times New Roman"/>
          <w:lang w:val="ru-RU"/>
        </w:rPr>
        <w:t>2</w:t>
      </w:r>
      <w:r w:rsidR="00EA1AD3" w:rsidRPr="00292413">
        <w:rPr>
          <w:rFonts w:cs="Times New Roman"/>
          <w:lang w:val="ru-RU"/>
        </w:rPr>
        <w:t>).</w:t>
      </w:r>
    </w:p>
    <w:p w:rsidR="00E90E9D" w:rsidRPr="00292413" w:rsidRDefault="00E90E9D" w:rsidP="0097349E">
      <w:pPr>
        <w:pStyle w:val="af1"/>
        <w:numPr>
          <w:ilvl w:val="0"/>
          <w:numId w:val="7"/>
        </w:numPr>
        <w:ind w:left="-567" w:firstLine="0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Утвердить состав </w:t>
      </w:r>
      <w:r w:rsidR="009E6149" w:rsidRPr="00292413">
        <w:rPr>
          <w:rFonts w:cs="Times New Roman"/>
          <w:lang w:val="ru-RU"/>
        </w:rPr>
        <w:t xml:space="preserve">администрации </w:t>
      </w:r>
      <w:r w:rsidRPr="00292413">
        <w:rPr>
          <w:rFonts w:cs="Times New Roman"/>
          <w:lang w:val="ru-RU"/>
        </w:rPr>
        <w:t xml:space="preserve">пункта </w:t>
      </w:r>
      <w:r w:rsidR="009E6149" w:rsidRPr="00292413">
        <w:rPr>
          <w:rFonts w:cs="Times New Roman"/>
          <w:lang w:val="ru-RU"/>
        </w:rPr>
        <w:t>временного размещения (Приложение №</w:t>
      </w:r>
      <w:r w:rsidR="003A4414">
        <w:rPr>
          <w:rFonts w:cs="Times New Roman"/>
          <w:lang w:val="ru-RU"/>
        </w:rPr>
        <w:t>3</w:t>
      </w:r>
      <w:r w:rsidR="009E6149" w:rsidRPr="00292413">
        <w:rPr>
          <w:rFonts w:cs="Times New Roman"/>
          <w:lang w:val="ru-RU"/>
        </w:rPr>
        <w:t xml:space="preserve">). </w:t>
      </w:r>
    </w:p>
    <w:p w:rsidR="0097349E" w:rsidRPr="00292413" w:rsidRDefault="0097349E" w:rsidP="0097349E">
      <w:pPr>
        <w:pStyle w:val="af1"/>
        <w:numPr>
          <w:ilvl w:val="0"/>
          <w:numId w:val="7"/>
        </w:numPr>
        <w:ind w:left="-567" w:firstLine="0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 </w:t>
      </w:r>
      <w:r w:rsidR="00EA1AD3" w:rsidRPr="00292413">
        <w:rPr>
          <w:rFonts w:cs="Times New Roman"/>
          <w:lang w:val="ru-RU"/>
        </w:rPr>
        <w:t>Для доставки пострадавших людей  из зоны чрезвычайных  ситуаций</w:t>
      </w:r>
      <w:r w:rsidR="005B5E17" w:rsidRPr="00292413">
        <w:rPr>
          <w:rFonts w:cs="Times New Roman"/>
          <w:lang w:val="ru-RU"/>
        </w:rPr>
        <w:t xml:space="preserve"> </w:t>
      </w:r>
      <w:r w:rsidR="00973FA8" w:rsidRPr="00292413">
        <w:rPr>
          <w:rFonts w:cs="Times New Roman"/>
          <w:lang w:val="ru-RU"/>
        </w:rPr>
        <w:t>используется  пассажирский автотранспорт МАОУ «</w:t>
      </w:r>
      <w:proofErr w:type="spellStart"/>
      <w:r w:rsidR="00973FA8" w:rsidRPr="00292413">
        <w:rPr>
          <w:rFonts w:cs="Times New Roman"/>
          <w:lang w:val="ru-RU"/>
        </w:rPr>
        <w:t>Тунгусовская</w:t>
      </w:r>
      <w:proofErr w:type="spellEnd"/>
      <w:r w:rsidR="00973FA8" w:rsidRPr="00292413">
        <w:rPr>
          <w:rFonts w:cs="Times New Roman"/>
          <w:lang w:val="ru-RU"/>
        </w:rPr>
        <w:t xml:space="preserve"> средняя общеобразовательная школа»</w:t>
      </w:r>
      <w:r w:rsidR="005B5E17" w:rsidRPr="00292413">
        <w:rPr>
          <w:rFonts w:cs="Times New Roman"/>
          <w:lang w:val="ru-RU"/>
        </w:rPr>
        <w:t xml:space="preserve"> личный состав и плав. средства  аварийно-спасательных команд, при невозможности использования вышеуказанные силы и средства, пострадавшие из зоны чрезвычайной ситуации выходят пешим порядком.</w:t>
      </w:r>
    </w:p>
    <w:p w:rsidR="0097349E" w:rsidRPr="00292413" w:rsidRDefault="0097349E" w:rsidP="0097349E">
      <w:pPr>
        <w:pStyle w:val="af1"/>
        <w:ind w:left="-567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5. Специалисту 1-й категории по вопросам благоустройс</w:t>
      </w:r>
      <w:r w:rsidR="00292413">
        <w:rPr>
          <w:rFonts w:cs="Times New Roman"/>
          <w:lang w:val="ru-RU"/>
        </w:rPr>
        <w:t>тва и ЖКХ Тунгусовского сельского поселения М.М.Попову</w:t>
      </w:r>
      <w:proofErr w:type="gramStart"/>
      <w:r w:rsidRPr="00292413">
        <w:rPr>
          <w:rFonts w:cs="Times New Roman"/>
          <w:lang w:val="ru-RU"/>
        </w:rPr>
        <w:t>.:</w:t>
      </w:r>
      <w:proofErr w:type="gramEnd"/>
    </w:p>
    <w:p w:rsidR="0097349E" w:rsidRPr="00292413" w:rsidRDefault="0097349E" w:rsidP="0097349E">
      <w:pPr>
        <w:ind w:left="-567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5.1. организовать работу по подготовке пункта временного размещения насел</w:t>
      </w:r>
      <w:r w:rsidR="00292413">
        <w:rPr>
          <w:rFonts w:cs="Times New Roman"/>
          <w:lang w:val="ru-RU"/>
        </w:rPr>
        <w:t>ения на территории Тунгусовского</w:t>
      </w:r>
      <w:r w:rsidRPr="00292413">
        <w:rPr>
          <w:rFonts w:cs="Times New Roman"/>
          <w:lang w:val="ru-RU"/>
        </w:rPr>
        <w:t xml:space="preserve"> сельского поселения </w:t>
      </w:r>
      <w:proofErr w:type="gramStart"/>
      <w:r w:rsidRPr="00292413">
        <w:rPr>
          <w:rFonts w:cs="Times New Roman"/>
          <w:lang w:val="ru-RU"/>
        </w:rPr>
        <w:t>согласно</w:t>
      </w:r>
      <w:proofErr w:type="gramEnd"/>
      <w:r w:rsidRPr="00292413">
        <w:rPr>
          <w:rFonts w:cs="Times New Roman"/>
          <w:lang w:val="ru-RU"/>
        </w:rPr>
        <w:t xml:space="preserve"> утвержденного учреждения (объекта);</w:t>
      </w:r>
    </w:p>
    <w:p w:rsidR="0097349E" w:rsidRPr="00292413" w:rsidRDefault="0097349E" w:rsidP="0097349E">
      <w:pPr>
        <w:ind w:left="-567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5.2. разработать и принять необходимую нормативно-правовую документацию, регламентирующую деятельность ПВР населения;</w:t>
      </w:r>
    </w:p>
    <w:p w:rsidR="0097349E" w:rsidRPr="00292413" w:rsidRDefault="00292413" w:rsidP="0097349E">
      <w:pPr>
        <w:pStyle w:val="af1"/>
        <w:ind w:left="-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97349E" w:rsidRPr="00292413">
        <w:rPr>
          <w:rFonts w:cs="Times New Roman"/>
          <w:lang w:val="ru-RU"/>
        </w:rPr>
        <w:t xml:space="preserve">.3. организовать заключение договоров о порядке развертывания ПВР населения пострадавшего от чрезвычайных ситуаций,  между администрацией </w:t>
      </w:r>
      <w:r>
        <w:rPr>
          <w:rFonts w:cs="Times New Roman"/>
          <w:lang w:val="ru-RU"/>
        </w:rPr>
        <w:t xml:space="preserve">Тунгусовского </w:t>
      </w:r>
      <w:r w:rsidR="0097349E" w:rsidRPr="00292413">
        <w:rPr>
          <w:rFonts w:cs="Times New Roman"/>
          <w:lang w:val="ru-RU"/>
        </w:rPr>
        <w:t>сельского поселения и учреждением  (объектом) указанное в приложении № 2 к настоящему постановлению;</w:t>
      </w:r>
    </w:p>
    <w:p w:rsidR="0097349E" w:rsidRPr="00292413" w:rsidRDefault="0097349E" w:rsidP="0097349E">
      <w:pPr>
        <w:pStyle w:val="af1"/>
        <w:ind w:left="-567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5.4.  разработать планы эвакуации  жителей  из населенных пунктов, попадающих в зону чрезвычайной ситуации.</w:t>
      </w:r>
    </w:p>
    <w:p w:rsidR="0097349E" w:rsidRPr="00292413" w:rsidRDefault="0097349E" w:rsidP="0097349E">
      <w:pPr>
        <w:ind w:left="-567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6. Рекомендовать руководителю учреждения (объекта) определенного к развертыванию ПВР населения, пострадавшего от чрезвычайных ситуаций во взаимодействии с Главами сельских поселений:</w:t>
      </w:r>
    </w:p>
    <w:p w:rsidR="0097349E" w:rsidRPr="00292413" w:rsidRDefault="0097349E" w:rsidP="0097349E">
      <w:pPr>
        <w:spacing w:after="22" w:line="247" w:lineRule="auto"/>
        <w:ind w:left="-567" w:right="35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6</w:t>
      </w:r>
      <w:r w:rsidR="00F84BD8">
        <w:rPr>
          <w:rFonts w:cs="Times New Roman"/>
          <w:lang w:val="ru-RU"/>
        </w:rPr>
        <w:t>.1</w:t>
      </w:r>
      <w:r w:rsidRPr="00292413">
        <w:rPr>
          <w:rFonts w:cs="Times New Roman"/>
          <w:lang w:val="ru-RU"/>
        </w:rPr>
        <w:t>.  разработать планы размещения населения на определенных для этих целей объектах;</w:t>
      </w:r>
    </w:p>
    <w:p w:rsidR="0097349E" w:rsidRPr="00292413" w:rsidRDefault="0097349E" w:rsidP="0097349E">
      <w:pPr>
        <w:widowControl/>
        <w:suppressAutoHyphens w:val="0"/>
        <w:spacing w:after="65" w:line="247" w:lineRule="auto"/>
        <w:ind w:left="-567" w:right="35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6</w:t>
      </w:r>
      <w:r w:rsidR="00F84BD8">
        <w:rPr>
          <w:rFonts w:cs="Times New Roman"/>
          <w:lang w:val="ru-RU"/>
        </w:rPr>
        <w:t>.2</w:t>
      </w:r>
      <w:r w:rsidRPr="00292413">
        <w:rPr>
          <w:rFonts w:cs="Times New Roman"/>
          <w:lang w:val="ru-RU"/>
        </w:rPr>
        <w:t>.  произвести расчет необходимого оборудования и материальных средств, потребных для жизнеобеспечения населения в ПВР в соответствии с Методическими рекомендациями по организации первоочередного жизнеобеспечения населения Сибирского регионального центра МЧС России;</w:t>
      </w:r>
    </w:p>
    <w:p w:rsidR="0097349E" w:rsidRPr="00292413" w:rsidRDefault="0097349E" w:rsidP="0097349E">
      <w:pPr>
        <w:widowControl/>
        <w:suppressAutoHyphens w:val="0"/>
        <w:spacing w:after="22" w:line="247" w:lineRule="auto"/>
        <w:ind w:left="-567" w:right="35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6</w:t>
      </w:r>
      <w:r w:rsidR="00F84BD8">
        <w:rPr>
          <w:rFonts w:cs="Times New Roman"/>
          <w:lang w:val="ru-RU"/>
        </w:rPr>
        <w:t>.3</w:t>
      </w:r>
      <w:r w:rsidRPr="00292413">
        <w:rPr>
          <w:rFonts w:cs="Times New Roman"/>
          <w:lang w:val="ru-RU"/>
        </w:rPr>
        <w:t>.  организовать изготовление необходимого информационного оборудования (аншлагов, табличек, указателей).</w:t>
      </w:r>
      <w:r w:rsidRPr="00292413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9050" cy="19050"/>
            <wp:effectExtent l="19050" t="0" r="0" b="0"/>
            <wp:docPr id="1" name="Picture 96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9E" w:rsidRPr="00292413" w:rsidRDefault="0097349E" w:rsidP="0097349E">
      <w:pPr>
        <w:pStyle w:val="af1"/>
        <w:ind w:left="-567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7.  Признать утратившим силу Постановление Главы Тунгусовского сельского поселения от 15 марта 2014 года №27 «О создании пунктов временного размещения населения пострадавших от ЧС» в связи с изменением данных.</w:t>
      </w:r>
    </w:p>
    <w:p w:rsidR="0097349E" w:rsidRPr="00292413" w:rsidRDefault="0097349E" w:rsidP="0097349E">
      <w:pPr>
        <w:pStyle w:val="af1"/>
        <w:numPr>
          <w:ilvl w:val="0"/>
          <w:numId w:val="11"/>
        </w:numPr>
        <w:jc w:val="both"/>
        <w:rPr>
          <w:rFonts w:cs="Times New Roman"/>
          <w:lang w:val="ru-RU"/>
        </w:rPr>
      </w:pPr>
      <w:proofErr w:type="gramStart"/>
      <w:r w:rsidRPr="00292413">
        <w:rPr>
          <w:rFonts w:cs="Times New Roman"/>
          <w:lang w:val="ru-RU"/>
        </w:rPr>
        <w:t>Контроль за</w:t>
      </w:r>
      <w:proofErr w:type="gramEnd"/>
      <w:r w:rsidRPr="00292413">
        <w:rPr>
          <w:rFonts w:cs="Times New Roman"/>
          <w:lang w:val="ru-RU"/>
        </w:rPr>
        <w:t xml:space="preserve"> исполнением настоящего постановления оставляю за собой.</w:t>
      </w:r>
    </w:p>
    <w:p w:rsidR="0097349E" w:rsidRPr="00292413" w:rsidRDefault="0097349E" w:rsidP="0097349E">
      <w:pPr>
        <w:jc w:val="both"/>
        <w:rPr>
          <w:rFonts w:cs="Times New Roman"/>
          <w:lang w:val="ru-RU"/>
        </w:rPr>
      </w:pPr>
    </w:p>
    <w:p w:rsidR="0097349E" w:rsidRPr="00292413" w:rsidRDefault="0097349E" w:rsidP="0097349E">
      <w:pPr>
        <w:ind w:left="-709"/>
        <w:jc w:val="both"/>
        <w:rPr>
          <w:rFonts w:cs="Times New Roman"/>
          <w:lang w:val="ru-RU"/>
        </w:rPr>
      </w:pPr>
    </w:p>
    <w:p w:rsidR="0097349E" w:rsidRPr="00292413" w:rsidRDefault="0097349E" w:rsidP="0097349E">
      <w:pPr>
        <w:ind w:left="-709"/>
        <w:jc w:val="both"/>
        <w:rPr>
          <w:rFonts w:cs="Times New Roman"/>
          <w:lang w:val="ru-RU"/>
        </w:rPr>
      </w:pPr>
    </w:p>
    <w:p w:rsidR="005B5E17" w:rsidRPr="00292413" w:rsidRDefault="005B5E17" w:rsidP="005B5E17">
      <w:pPr>
        <w:jc w:val="both"/>
        <w:rPr>
          <w:rFonts w:cs="Times New Roman"/>
          <w:lang w:val="ru-RU"/>
        </w:rPr>
      </w:pPr>
    </w:p>
    <w:p w:rsidR="005B5E17" w:rsidRPr="00292413" w:rsidRDefault="006C0F74" w:rsidP="009E6149">
      <w:pPr>
        <w:ind w:left="-709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 </w:t>
      </w:r>
      <w:proofErr w:type="spellStart"/>
      <w:r w:rsidR="00973FA8" w:rsidRPr="00292413">
        <w:rPr>
          <w:rFonts w:cs="Times New Roman"/>
          <w:lang w:val="ru-RU"/>
        </w:rPr>
        <w:t>Врио</w:t>
      </w:r>
      <w:proofErr w:type="gramStart"/>
      <w:r w:rsidR="00973FA8" w:rsidRPr="00292413">
        <w:rPr>
          <w:rFonts w:cs="Times New Roman"/>
          <w:lang w:val="ru-RU"/>
        </w:rPr>
        <w:t>.Г</w:t>
      </w:r>
      <w:proofErr w:type="gramEnd"/>
      <w:r w:rsidR="00973FA8" w:rsidRPr="00292413">
        <w:rPr>
          <w:rFonts w:cs="Times New Roman"/>
          <w:lang w:val="ru-RU"/>
        </w:rPr>
        <w:t>лавы</w:t>
      </w:r>
      <w:proofErr w:type="spellEnd"/>
      <w:r w:rsidR="001A2AB2" w:rsidRPr="00292413">
        <w:rPr>
          <w:rFonts w:cs="Times New Roman"/>
          <w:lang w:val="ru-RU"/>
        </w:rPr>
        <w:t xml:space="preserve"> </w:t>
      </w:r>
      <w:r w:rsidR="00367283" w:rsidRPr="00292413">
        <w:rPr>
          <w:rFonts w:cs="Times New Roman"/>
          <w:lang w:val="ru-RU"/>
        </w:rPr>
        <w:t>Тунгусовского</w:t>
      </w:r>
      <w:r w:rsidR="001A2AB2" w:rsidRPr="00292413">
        <w:rPr>
          <w:rFonts w:cs="Times New Roman"/>
          <w:lang w:val="ru-RU"/>
        </w:rPr>
        <w:tab/>
      </w:r>
      <w:r w:rsidR="001A2AB2" w:rsidRPr="00292413">
        <w:rPr>
          <w:rFonts w:cs="Times New Roman"/>
          <w:lang w:val="ru-RU"/>
        </w:rPr>
        <w:tab/>
      </w:r>
      <w:r w:rsidR="001A2AB2" w:rsidRPr="00292413">
        <w:rPr>
          <w:rFonts w:cs="Times New Roman"/>
          <w:lang w:val="ru-RU"/>
        </w:rPr>
        <w:tab/>
      </w:r>
      <w:r w:rsidR="001A2AB2" w:rsidRPr="00292413">
        <w:rPr>
          <w:rFonts w:cs="Times New Roman"/>
          <w:lang w:val="ru-RU"/>
        </w:rPr>
        <w:tab/>
      </w:r>
      <w:r w:rsidR="001A2AB2" w:rsidRPr="00292413">
        <w:rPr>
          <w:rFonts w:cs="Times New Roman"/>
          <w:lang w:val="ru-RU"/>
        </w:rPr>
        <w:tab/>
        <w:t xml:space="preserve">           </w:t>
      </w:r>
    </w:p>
    <w:p w:rsidR="001A2AB2" w:rsidRPr="00292413" w:rsidRDefault="006C0F74" w:rsidP="005B5E17">
      <w:pPr>
        <w:ind w:left="-851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  </w:t>
      </w:r>
      <w:r w:rsidR="005B5E17" w:rsidRPr="00292413">
        <w:rPr>
          <w:rFonts w:cs="Times New Roman"/>
          <w:lang w:val="ru-RU"/>
        </w:rPr>
        <w:t xml:space="preserve"> </w:t>
      </w:r>
      <w:r w:rsidR="001A2AB2" w:rsidRPr="00292413">
        <w:rPr>
          <w:rFonts w:cs="Times New Roman"/>
          <w:lang w:val="ru-RU"/>
        </w:rPr>
        <w:t xml:space="preserve">сельского поселения                                                                    </w:t>
      </w:r>
      <w:r w:rsidR="00973FA8" w:rsidRPr="00292413">
        <w:rPr>
          <w:rFonts w:cs="Times New Roman"/>
          <w:lang w:val="ru-RU"/>
        </w:rPr>
        <w:t xml:space="preserve">        М.А.Саплина</w:t>
      </w:r>
    </w:p>
    <w:p w:rsidR="001A2AB2" w:rsidRPr="00292413" w:rsidRDefault="001A2AB2" w:rsidP="001A2AB2">
      <w:pPr>
        <w:ind w:left="-709"/>
        <w:jc w:val="both"/>
        <w:rPr>
          <w:rFonts w:cs="Times New Roman"/>
          <w:lang w:val="ru-RU"/>
        </w:rPr>
      </w:pPr>
    </w:p>
    <w:p w:rsidR="001A2AB2" w:rsidRPr="00292413" w:rsidRDefault="00367283" w:rsidP="00D14446">
      <w:pPr>
        <w:ind w:left="-709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Попов М.М</w:t>
      </w:r>
      <w:r w:rsidR="001A2AB2" w:rsidRPr="00292413">
        <w:rPr>
          <w:rFonts w:cs="Times New Roman"/>
          <w:lang w:val="ru-RU"/>
        </w:rPr>
        <w:t>.</w:t>
      </w:r>
    </w:p>
    <w:p w:rsidR="001A2AB2" w:rsidRPr="00292413" w:rsidRDefault="00367283" w:rsidP="001A2AB2">
      <w:pPr>
        <w:ind w:left="-709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35-3-79</w:t>
      </w:r>
    </w:p>
    <w:p w:rsidR="003B0ECE" w:rsidRPr="00292413" w:rsidRDefault="003B0ECE" w:rsidP="001A2AB2">
      <w:pPr>
        <w:ind w:left="-709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В дело-1</w:t>
      </w:r>
    </w:p>
    <w:p w:rsidR="006C0F74" w:rsidRPr="00292413" w:rsidRDefault="006C0F74" w:rsidP="001A2AB2">
      <w:pPr>
        <w:ind w:left="-709"/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>ГО и ЧС района-1</w:t>
      </w:r>
    </w:p>
    <w:p w:rsidR="003B0ECE" w:rsidRPr="00292413" w:rsidRDefault="003B0ECE" w:rsidP="001A2AB2">
      <w:pPr>
        <w:ind w:left="-709"/>
        <w:jc w:val="both"/>
        <w:rPr>
          <w:rFonts w:cs="Times New Roman"/>
          <w:lang w:val="ru-RU"/>
        </w:rPr>
      </w:pPr>
    </w:p>
    <w:p w:rsidR="006C0076" w:rsidRPr="00292413" w:rsidRDefault="006C0076" w:rsidP="006C0076">
      <w:pPr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                                                                                                    </w:t>
      </w:r>
    </w:p>
    <w:p w:rsidR="00D14446" w:rsidRPr="00292413" w:rsidRDefault="00877083" w:rsidP="00877083">
      <w:pPr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       </w:t>
      </w:r>
      <w:r w:rsidR="00EC427E" w:rsidRPr="00292413">
        <w:rPr>
          <w:rFonts w:cs="Times New Roman"/>
          <w:lang w:val="ru-RU"/>
        </w:rPr>
        <w:t xml:space="preserve">                                                                                                </w:t>
      </w:r>
      <w:r w:rsidR="003B0ECE" w:rsidRPr="00292413">
        <w:rPr>
          <w:rFonts w:cs="Times New Roman"/>
          <w:lang w:val="ru-RU"/>
        </w:rPr>
        <w:t xml:space="preserve"> </w:t>
      </w:r>
    </w:p>
    <w:p w:rsidR="0097349E" w:rsidRPr="00292413" w:rsidRDefault="00D14446" w:rsidP="00877083">
      <w:pPr>
        <w:jc w:val="both"/>
        <w:rPr>
          <w:rFonts w:cs="Times New Roman"/>
          <w:lang w:val="ru-RU"/>
        </w:rPr>
      </w:pPr>
      <w:r w:rsidRPr="00292413">
        <w:rPr>
          <w:rFonts w:cs="Times New Roman"/>
          <w:lang w:val="ru-RU"/>
        </w:rPr>
        <w:t xml:space="preserve">                                                                                               </w:t>
      </w:r>
    </w:p>
    <w:p w:rsidR="0097349E" w:rsidRPr="00292413" w:rsidRDefault="0097349E" w:rsidP="00877083">
      <w:pPr>
        <w:jc w:val="both"/>
        <w:rPr>
          <w:rFonts w:cs="Times New Roman"/>
          <w:lang w:val="ru-RU"/>
        </w:rPr>
      </w:pPr>
    </w:p>
    <w:p w:rsidR="0097349E" w:rsidRPr="00292413" w:rsidRDefault="0097349E" w:rsidP="00877083">
      <w:pPr>
        <w:jc w:val="both"/>
        <w:rPr>
          <w:rFonts w:cs="Times New Roman"/>
          <w:lang w:val="ru-RU"/>
        </w:rPr>
      </w:pPr>
    </w:p>
    <w:p w:rsidR="0097349E" w:rsidRPr="00292413" w:rsidRDefault="0097349E" w:rsidP="00877083">
      <w:pPr>
        <w:jc w:val="both"/>
        <w:rPr>
          <w:rFonts w:cs="Times New Roman"/>
          <w:lang w:val="ru-RU"/>
        </w:rPr>
      </w:pPr>
    </w:p>
    <w:p w:rsidR="0097349E" w:rsidRPr="00292413" w:rsidRDefault="0097349E" w:rsidP="00877083">
      <w:pPr>
        <w:jc w:val="both"/>
        <w:rPr>
          <w:rFonts w:cs="Times New Roman"/>
          <w:lang w:val="ru-RU"/>
        </w:rPr>
      </w:pPr>
    </w:p>
    <w:p w:rsidR="0097349E" w:rsidRPr="00292413" w:rsidRDefault="0097349E" w:rsidP="00877083">
      <w:pPr>
        <w:jc w:val="both"/>
        <w:rPr>
          <w:rFonts w:cs="Times New Roman"/>
          <w:lang w:val="ru-RU"/>
        </w:rPr>
      </w:pPr>
    </w:p>
    <w:p w:rsidR="0097349E" w:rsidRPr="00292413" w:rsidRDefault="0097349E" w:rsidP="00877083">
      <w:pPr>
        <w:jc w:val="both"/>
        <w:rPr>
          <w:rFonts w:cs="Times New Roman"/>
          <w:lang w:val="ru-RU"/>
        </w:rPr>
      </w:pPr>
    </w:p>
    <w:p w:rsidR="0097349E" w:rsidRPr="00292413" w:rsidRDefault="0097349E" w:rsidP="00877083">
      <w:pPr>
        <w:jc w:val="both"/>
        <w:rPr>
          <w:rFonts w:cs="Times New Roman"/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F84BD8" w:rsidRDefault="00F84BD8" w:rsidP="00877083">
      <w:pPr>
        <w:jc w:val="both"/>
        <w:rPr>
          <w:lang w:val="ru-RU"/>
        </w:rPr>
      </w:pPr>
    </w:p>
    <w:p w:rsidR="00127E57" w:rsidRDefault="00127E57" w:rsidP="00877083">
      <w:pPr>
        <w:jc w:val="both"/>
        <w:rPr>
          <w:lang w:val="ru-RU"/>
        </w:rPr>
      </w:pPr>
    </w:p>
    <w:p w:rsidR="00127E57" w:rsidRDefault="00127E57" w:rsidP="00877083">
      <w:pPr>
        <w:jc w:val="both"/>
        <w:rPr>
          <w:lang w:val="ru-RU"/>
        </w:rPr>
      </w:pPr>
    </w:p>
    <w:p w:rsidR="00127E57" w:rsidRDefault="00127E57" w:rsidP="00877083">
      <w:pPr>
        <w:jc w:val="both"/>
        <w:rPr>
          <w:lang w:val="ru-RU"/>
        </w:rPr>
      </w:pPr>
    </w:p>
    <w:p w:rsidR="00127E57" w:rsidRDefault="00127E57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97349E" w:rsidRDefault="0097349E" w:rsidP="00877083">
      <w:pPr>
        <w:jc w:val="both"/>
        <w:rPr>
          <w:lang w:val="ru-RU"/>
        </w:rPr>
      </w:pPr>
    </w:p>
    <w:p w:rsidR="003A4414" w:rsidRDefault="00D14446" w:rsidP="0097349E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p w:rsidR="003A4414" w:rsidRDefault="003A4414" w:rsidP="0097349E">
      <w:pPr>
        <w:jc w:val="right"/>
        <w:rPr>
          <w:lang w:val="ru-RU"/>
        </w:rPr>
      </w:pPr>
    </w:p>
    <w:p w:rsidR="003A4414" w:rsidRDefault="003A4414" w:rsidP="0097349E">
      <w:pPr>
        <w:jc w:val="right"/>
        <w:rPr>
          <w:lang w:val="ru-RU"/>
        </w:rPr>
      </w:pPr>
    </w:p>
    <w:p w:rsidR="003A4414" w:rsidRDefault="003A4414" w:rsidP="0097349E">
      <w:pPr>
        <w:jc w:val="right"/>
        <w:rPr>
          <w:lang w:val="ru-RU"/>
        </w:rPr>
      </w:pPr>
    </w:p>
    <w:p w:rsidR="00877083" w:rsidRPr="006C0F74" w:rsidRDefault="00D14446" w:rsidP="0097349E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877083">
        <w:rPr>
          <w:lang w:val="ru-RU"/>
        </w:rPr>
        <w:t xml:space="preserve">Приложение № </w:t>
      </w:r>
      <w:r w:rsidR="003A4414">
        <w:rPr>
          <w:lang w:val="ru-RU"/>
        </w:rPr>
        <w:t>2</w:t>
      </w:r>
    </w:p>
    <w:p w:rsidR="00877083" w:rsidRPr="00877083" w:rsidRDefault="00877083" w:rsidP="00877083">
      <w:pPr>
        <w:jc w:val="both"/>
        <w:rPr>
          <w:lang w:val="ru-RU"/>
        </w:rPr>
      </w:pPr>
      <w:r w:rsidRPr="006C0076">
        <w:rPr>
          <w:lang w:val="ru-RU"/>
        </w:rPr>
        <w:t xml:space="preserve">                                                                                                  к постановлению </w:t>
      </w:r>
      <w:r w:rsidRPr="00877083">
        <w:rPr>
          <w:lang w:val="ru-RU"/>
        </w:rPr>
        <w:t xml:space="preserve">Главы поселения   </w:t>
      </w:r>
    </w:p>
    <w:p w:rsidR="00877083" w:rsidRPr="00877083" w:rsidRDefault="00877083" w:rsidP="00877083">
      <w:pPr>
        <w:jc w:val="both"/>
        <w:rPr>
          <w:lang w:val="ru-RU"/>
        </w:rPr>
      </w:pPr>
      <w:r w:rsidRPr="00877083">
        <w:rPr>
          <w:lang w:val="ru-RU"/>
        </w:rPr>
        <w:t xml:space="preserve">                                                                          </w:t>
      </w:r>
      <w:r w:rsidR="00973FA8">
        <w:rPr>
          <w:lang w:val="ru-RU"/>
        </w:rPr>
        <w:t xml:space="preserve">                        от «22» ноября </w:t>
      </w:r>
      <w:r w:rsidR="0097349E">
        <w:rPr>
          <w:lang w:val="ru-RU"/>
        </w:rPr>
        <w:t>2021 г. № 38</w:t>
      </w:r>
      <w:r w:rsidRPr="00877083">
        <w:rPr>
          <w:lang w:val="ru-RU"/>
        </w:rPr>
        <w:t xml:space="preserve">__                                                                                      </w:t>
      </w:r>
    </w:p>
    <w:p w:rsidR="00877083" w:rsidRPr="00877083" w:rsidRDefault="00877083" w:rsidP="00877083">
      <w:pPr>
        <w:jc w:val="both"/>
        <w:rPr>
          <w:sz w:val="16"/>
          <w:lang w:val="ru-RU"/>
        </w:rPr>
      </w:pPr>
    </w:p>
    <w:p w:rsidR="00877083" w:rsidRPr="00877083" w:rsidRDefault="00877083" w:rsidP="00877083">
      <w:pPr>
        <w:jc w:val="both"/>
        <w:rPr>
          <w:sz w:val="16"/>
          <w:lang w:val="ru-RU"/>
        </w:rPr>
      </w:pPr>
    </w:p>
    <w:p w:rsidR="00877083" w:rsidRPr="00877083" w:rsidRDefault="00877083" w:rsidP="00877083">
      <w:pPr>
        <w:ind w:left="-709"/>
        <w:jc w:val="both"/>
        <w:rPr>
          <w:sz w:val="20"/>
          <w:szCs w:val="20"/>
          <w:lang w:val="ru-RU"/>
        </w:rPr>
      </w:pPr>
    </w:p>
    <w:p w:rsidR="0097349E" w:rsidRPr="008C606E" w:rsidRDefault="00FD70E2" w:rsidP="0097349E">
      <w:pPr>
        <w:pStyle w:val="1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ookmark32"/>
      <w:r w:rsidRPr="008C606E">
        <w:rPr>
          <w:rFonts w:ascii="Times New Roman" w:hAnsi="Times New Roman"/>
          <w:sz w:val="24"/>
          <w:szCs w:val="24"/>
          <w:lang w:val="ru-RU"/>
        </w:rPr>
        <w:t xml:space="preserve"> ПОЛОЖЕНИЯ</w:t>
      </w:r>
      <w:bookmarkEnd w:id="0"/>
      <w:r w:rsidR="008D7501" w:rsidRPr="008C60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D70E2" w:rsidRPr="008C606E" w:rsidRDefault="008D7501" w:rsidP="0097349E">
      <w:pPr>
        <w:pStyle w:val="1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C606E">
        <w:rPr>
          <w:rFonts w:ascii="Times New Roman" w:hAnsi="Times New Roman"/>
          <w:sz w:val="24"/>
          <w:szCs w:val="24"/>
          <w:lang w:val="ru-RU"/>
        </w:rPr>
        <w:t>О ПУНКТЕ ВРЕМЕННОГО РАЗМЕЩЕНИЯ ЭВАКУИРУЕМОГО НАСЕЛЕНИЯ</w:t>
      </w:r>
    </w:p>
    <w:p w:rsidR="008D7501" w:rsidRPr="008C606E" w:rsidRDefault="008D7501" w:rsidP="0097349E">
      <w:pPr>
        <w:jc w:val="center"/>
        <w:rPr>
          <w:rFonts w:cs="Times New Roman"/>
          <w:b/>
          <w:lang w:val="ru-RU"/>
        </w:rPr>
      </w:pPr>
    </w:p>
    <w:p w:rsidR="008D7501" w:rsidRPr="008C606E" w:rsidRDefault="008D7501" w:rsidP="0097349E">
      <w:pPr>
        <w:jc w:val="center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1.ОБЩЕЕ ПОЛОЖЕНИЕ</w:t>
      </w:r>
    </w:p>
    <w:p w:rsidR="008D7501" w:rsidRPr="008C606E" w:rsidRDefault="008D7501" w:rsidP="0097349E">
      <w:pPr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 </w:t>
      </w:r>
    </w:p>
    <w:p w:rsidR="008D7501" w:rsidRPr="008C606E" w:rsidRDefault="008D7501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   Настоящее Положение определяет основные задачи, организацию и порядок функционирования пункта временного размещения населения  муниципального образования, эвакуируемого при угрозе и возникновении чрезвычайных ситуаций природного и техногенного  характера.</w:t>
      </w:r>
    </w:p>
    <w:p w:rsidR="008D7501" w:rsidRPr="008C606E" w:rsidRDefault="00877083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   </w:t>
      </w:r>
      <w:r w:rsidR="008D7501" w:rsidRPr="008C606E">
        <w:rPr>
          <w:rFonts w:cs="Times New Roman"/>
          <w:lang w:val="ru-RU"/>
        </w:rPr>
        <w:t>Пункт временного размещения (ПВР) эвакуируемого населения является эвакуационным органом муниципального образования и элементом муниципального звена областной подсистемы единой государственнойц системы предупреждения и ликвидации чрезвычайных ситуаций.</w:t>
      </w:r>
    </w:p>
    <w:p w:rsidR="00AC18D3" w:rsidRPr="008C606E" w:rsidRDefault="00AC18D3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   Пункты временного размещения создаются в соответствии с муниципальным правовым актом на базе общественных учреждений (гостиниц, санаториев, профилакториев, домов культуры, физкультурно-оздоровительных комплексах и др.)</w:t>
      </w:r>
    </w:p>
    <w:p w:rsidR="00AC18D3" w:rsidRPr="008C606E" w:rsidRDefault="00AC18D3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  </w:t>
      </w:r>
      <w:proofErr w:type="gramStart"/>
      <w:r w:rsidRPr="008C606E">
        <w:rPr>
          <w:rFonts w:cs="Times New Roman"/>
          <w:lang w:val="ru-RU"/>
        </w:rPr>
        <w:t>Больные</w:t>
      </w:r>
      <w:proofErr w:type="gramEnd"/>
      <w:r w:rsidRPr="008C606E">
        <w:rPr>
          <w:rFonts w:cs="Times New Roman"/>
          <w:lang w:val="ru-RU"/>
        </w:rPr>
        <w:t xml:space="preserve"> проходящие курс лечения в лечебно-профилактических учреждениях муниципального образования</w:t>
      </w:r>
      <w:r w:rsidR="0094110D" w:rsidRPr="008C606E">
        <w:rPr>
          <w:rFonts w:cs="Times New Roman"/>
          <w:lang w:val="ru-RU"/>
        </w:rPr>
        <w:t>, попадающие в зону воздействия поражающих факторов источника чрезвычайной ситуации, вывозятся вместе с медицинским  и обслуживающим персоналом лечебно-профилактических учреждений и временно размещаются в медицинских учреждениях, расположенных на территории муниципального образования в безопасной зоне, согласно профилю заболеваний эвакуируемых.</w:t>
      </w:r>
    </w:p>
    <w:p w:rsidR="0094110D" w:rsidRPr="008C606E" w:rsidRDefault="0094110D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   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</w:t>
      </w:r>
      <w:proofErr w:type="gramStart"/>
      <w:r w:rsidRPr="008C606E">
        <w:rPr>
          <w:rFonts w:cs="Times New Roman"/>
          <w:lang w:val="ru-RU"/>
        </w:rPr>
        <w:t xml:space="preserve">., </w:t>
      </w:r>
      <w:proofErr w:type="gramEnd"/>
      <w:r w:rsidRPr="008C606E">
        <w:rPr>
          <w:rFonts w:cs="Times New Roman"/>
          <w:lang w:val="ru-RU"/>
        </w:rPr>
        <w:t>а также настоящим Положением.</w:t>
      </w:r>
    </w:p>
    <w:p w:rsidR="008D7501" w:rsidRPr="008C606E" w:rsidRDefault="008D7501" w:rsidP="00FD70E2">
      <w:pPr>
        <w:ind w:left="-851"/>
        <w:jc w:val="both"/>
        <w:rPr>
          <w:rFonts w:cs="Times New Roman"/>
          <w:lang w:val="ru-RU"/>
        </w:rPr>
      </w:pPr>
    </w:p>
    <w:p w:rsidR="008D7501" w:rsidRPr="008C606E" w:rsidRDefault="00816CC6" w:rsidP="00816CC6">
      <w:pPr>
        <w:ind w:left="-851"/>
        <w:jc w:val="center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2. ОСНОВНЫЕ ЗАДАЧИ ПУНКТА ВРЕМЕННОГО РАЗМЕЩЕНИЯ</w:t>
      </w:r>
    </w:p>
    <w:p w:rsidR="00816CC6" w:rsidRPr="008C606E" w:rsidRDefault="00816CC6" w:rsidP="00FD70E2">
      <w:pPr>
        <w:ind w:left="-851"/>
        <w:jc w:val="both"/>
        <w:rPr>
          <w:rFonts w:cs="Times New Roman"/>
          <w:lang w:val="ru-RU"/>
        </w:rPr>
      </w:pPr>
    </w:p>
    <w:p w:rsidR="008D7501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Пункт временного размещения эвакуируемого населения предназначен для приема, 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ситуации.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Основные задачи ПВР являются: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а) при повседневной деятельности: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планирование и подготовка к осуществлению мероприятий по организованному приему населения, выводимого из зон возможных чрезвычайных ситуаций;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разработка необходимой документации по пункту временного размещения эвакуируемого населения;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заблоговременная подготовка помещений, инвентаря и сре</w:t>
      </w:r>
      <w:proofErr w:type="gramStart"/>
      <w:r w:rsidRPr="008C606E">
        <w:rPr>
          <w:rFonts w:cs="Times New Roman"/>
          <w:lang w:val="ru-RU"/>
        </w:rPr>
        <w:t>дств св</w:t>
      </w:r>
      <w:proofErr w:type="gramEnd"/>
      <w:r w:rsidRPr="008C606E">
        <w:rPr>
          <w:rFonts w:cs="Times New Roman"/>
          <w:lang w:val="ru-RU"/>
        </w:rPr>
        <w:t>язи;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обучение администрации пункта временного размещения действиям по приему, учету и размещению эвакуируемого населения в чрезвычайных ситуациях;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практическая отработка вопросов оповещения, сбора и функционирования администрации ПВР;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участие в учениях, тренировках и проверках, проводимых органов, уполномоченным на решение вопросов в области гражданской обороны и защиты от чрезвычайной ситуации, муниципального образования;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б) при возникновении чрезвычайной ситуации:</w:t>
      </w:r>
    </w:p>
    <w:p w:rsidR="0071173C" w:rsidRPr="008C606E" w:rsidRDefault="0071173C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полное развертывание пунктов временного размещения эвакуируемого населения, подготовка к приему</w:t>
      </w:r>
      <w:r w:rsidR="00D55E59" w:rsidRPr="008C606E">
        <w:rPr>
          <w:rFonts w:cs="Times New Roman"/>
          <w:lang w:val="ru-RU"/>
        </w:rPr>
        <w:t xml:space="preserve"> и размещению людей;</w:t>
      </w:r>
    </w:p>
    <w:p w:rsidR="00D55E59" w:rsidRPr="008C606E" w:rsidRDefault="00D55E59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организация учета прибывшего населения и его размещение;</w:t>
      </w:r>
    </w:p>
    <w:p w:rsidR="00431729" w:rsidRPr="008C606E" w:rsidRDefault="00D55E59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</w:t>
      </w:r>
      <w:r w:rsidR="00431729" w:rsidRPr="008C606E">
        <w:rPr>
          <w:rFonts w:cs="Times New Roman"/>
          <w:lang w:val="ru-RU"/>
        </w:rPr>
        <w:t xml:space="preserve"> </w:t>
      </w:r>
      <w:r w:rsidRPr="008C606E">
        <w:rPr>
          <w:rFonts w:cs="Times New Roman"/>
          <w:lang w:val="ru-RU"/>
        </w:rPr>
        <w:t>установление связи с эвакуационными (эвакоприемными) комиссиями и комиссиями по предупреждению и ликвидации чрезвычайных  ситуаций и обеспечению пожарной безопасности</w:t>
      </w:r>
      <w:r w:rsidR="00431729" w:rsidRPr="008C606E">
        <w:rPr>
          <w:rFonts w:cs="Times New Roman"/>
          <w:lang w:val="ru-RU"/>
        </w:rPr>
        <w:t xml:space="preserve"> администраций муниципальных районов и поселений, с органом, уполномоченным на решение вопросов в области гражданской обороны и защиты от чрезвычайных ситуаций муниципального образования, с организациями </w:t>
      </w:r>
      <w:r w:rsidR="00431729" w:rsidRPr="008C606E">
        <w:rPr>
          <w:rFonts w:cs="Times New Roman"/>
          <w:lang w:val="ru-RU"/>
        </w:rPr>
        <w:lastRenderedPageBreak/>
        <w:t>участвующими в жизнеобеспечении эвакуируемого населения;</w:t>
      </w:r>
    </w:p>
    <w:p w:rsidR="00D55E59" w:rsidRPr="008C606E" w:rsidRDefault="00431729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организация жизнеобеспечения эвакуируемого населения;</w:t>
      </w:r>
    </w:p>
    <w:p w:rsidR="00431729" w:rsidRPr="008C606E" w:rsidRDefault="00431729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информирование об обстановке прибывающих в пункт временного размещения людей;</w:t>
      </w:r>
    </w:p>
    <w:p w:rsidR="00431729" w:rsidRPr="008C606E" w:rsidRDefault="00431729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представление донесений о ходе приема и размещения населения в эвакуационные (эвакоприемные) комиссии и комиссии по предупреждению и ликвидации чрезвычайных ситуаций и обеспечению пожарной безопасности администрации муниципальных районов и поселений.</w:t>
      </w:r>
    </w:p>
    <w:p w:rsidR="00431729" w:rsidRPr="008C606E" w:rsidRDefault="00431729" w:rsidP="00D55E59">
      <w:pPr>
        <w:ind w:left="-851"/>
        <w:jc w:val="both"/>
        <w:rPr>
          <w:rFonts w:cs="Times New Roman"/>
          <w:lang w:val="ru-RU"/>
        </w:rPr>
      </w:pPr>
    </w:p>
    <w:p w:rsidR="00431729" w:rsidRPr="008C606E" w:rsidRDefault="00431729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3. СОСТАВ АДМИНИС</w:t>
      </w:r>
      <w:r w:rsidR="00F44083" w:rsidRPr="008C606E">
        <w:rPr>
          <w:rFonts w:cs="Times New Roman"/>
          <w:lang w:val="ru-RU"/>
        </w:rPr>
        <w:t>ТРАЦИИ ПУНКТА ВРЕМЕННОГО РАЗМЕЩЕНИЯ: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Состав администрации ПВР: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начальник пункта временного размещения и его заместитель;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- группа регистрации и учета населения </w:t>
      </w:r>
      <w:proofErr w:type="gramStart"/>
      <w:r w:rsidRPr="008C606E">
        <w:rPr>
          <w:rFonts w:cs="Times New Roman"/>
          <w:lang w:val="ru-RU"/>
        </w:rPr>
        <w:t xml:space="preserve">( </w:t>
      </w:r>
      <w:proofErr w:type="gramEnd"/>
      <w:r w:rsidRPr="008C606E">
        <w:rPr>
          <w:rFonts w:cs="Times New Roman"/>
          <w:lang w:val="ru-RU"/>
        </w:rPr>
        <w:t>2 человека);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- группа размещения населения </w:t>
      </w:r>
      <w:proofErr w:type="gramStart"/>
      <w:r w:rsidRPr="008C606E">
        <w:rPr>
          <w:rFonts w:cs="Times New Roman"/>
          <w:lang w:val="ru-RU"/>
        </w:rPr>
        <w:t xml:space="preserve">( </w:t>
      </w:r>
      <w:proofErr w:type="gramEnd"/>
      <w:r w:rsidRPr="008C606E">
        <w:rPr>
          <w:rFonts w:cs="Times New Roman"/>
          <w:lang w:val="ru-RU"/>
        </w:rPr>
        <w:t>3 человека);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- стол справок </w:t>
      </w:r>
      <w:proofErr w:type="gramStart"/>
      <w:r w:rsidRPr="008C606E">
        <w:rPr>
          <w:rFonts w:cs="Times New Roman"/>
          <w:lang w:val="ru-RU"/>
        </w:rPr>
        <w:t xml:space="preserve">( </w:t>
      </w:r>
      <w:proofErr w:type="gramEnd"/>
      <w:r w:rsidRPr="008C606E">
        <w:rPr>
          <w:rFonts w:cs="Times New Roman"/>
          <w:lang w:val="ru-RU"/>
        </w:rPr>
        <w:t>1 человек);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- группа охраны общественного порядка </w:t>
      </w:r>
      <w:proofErr w:type="gramStart"/>
      <w:r w:rsidRPr="008C606E">
        <w:rPr>
          <w:rFonts w:cs="Times New Roman"/>
          <w:lang w:val="ru-RU"/>
        </w:rPr>
        <w:t xml:space="preserve">( </w:t>
      </w:r>
      <w:proofErr w:type="gramEnd"/>
      <w:r w:rsidRPr="008C606E">
        <w:rPr>
          <w:rFonts w:cs="Times New Roman"/>
          <w:lang w:val="ru-RU"/>
        </w:rPr>
        <w:t>2 человека);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комната матери и ребенка (1 человек).</w:t>
      </w: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Начальник ПВР и его заместитель назначаются муниципальным правовым актом.</w:t>
      </w:r>
    </w:p>
    <w:p w:rsidR="00DE5CB1" w:rsidRPr="008C606E" w:rsidRDefault="00DE5CB1" w:rsidP="00D55E59">
      <w:pPr>
        <w:ind w:left="-851"/>
        <w:jc w:val="both"/>
        <w:rPr>
          <w:rFonts w:cs="Times New Roman"/>
          <w:lang w:val="ru-RU"/>
        </w:rPr>
      </w:pPr>
    </w:p>
    <w:p w:rsidR="00F44083" w:rsidRPr="008C606E" w:rsidRDefault="00F44083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Остальной личный состав назначается правовым актом муниципального района или поселения или назначается руководителем предприятия, учреждения, организации, на базе которого разворачивается пункт  временного размещения.</w:t>
      </w:r>
    </w:p>
    <w:p w:rsidR="00DE5CB1" w:rsidRPr="008C606E" w:rsidRDefault="00DE5CB1" w:rsidP="00D55E59">
      <w:pPr>
        <w:ind w:left="-851"/>
        <w:jc w:val="both"/>
        <w:rPr>
          <w:rFonts w:cs="Times New Roman"/>
          <w:lang w:val="ru-RU"/>
        </w:rPr>
      </w:pPr>
    </w:p>
    <w:p w:rsidR="00DE5CB1" w:rsidRPr="008C606E" w:rsidRDefault="00DE5CB1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Для функционирования пункта временного размещения выделяются силы и средства предприятий, учреждений, организаций, участвующих в обеспечении эвакуационных мероприятиях в чрезвычайных ситуациях природного и техногенного характера:</w:t>
      </w:r>
    </w:p>
    <w:p w:rsidR="00DE5CB1" w:rsidRPr="008C606E" w:rsidRDefault="00DE5CB1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от органа внутренних дел муниципального образования: 2-3 сотрудника и транспо</w:t>
      </w:r>
      <w:proofErr w:type="gramStart"/>
      <w:r w:rsidRPr="008C606E">
        <w:rPr>
          <w:rFonts w:cs="Times New Roman"/>
          <w:lang w:val="ru-RU"/>
        </w:rPr>
        <w:t>рт с гр</w:t>
      </w:r>
      <w:proofErr w:type="gramEnd"/>
      <w:r w:rsidRPr="008C606E">
        <w:rPr>
          <w:rFonts w:cs="Times New Roman"/>
          <w:lang w:val="ru-RU"/>
        </w:rPr>
        <w:t>омкоговорящей связью – для обеспечения охраны общественного порядка и регулирования движения в районе расположения пункта временного размещения;</w:t>
      </w:r>
    </w:p>
    <w:p w:rsidR="00DE5CB1" w:rsidRPr="008C606E" w:rsidRDefault="00DE5CB1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- от отдела здравохранения </w:t>
      </w:r>
      <w:proofErr w:type="gramStart"/>
      <w:r w:rsidRPr="008C606E">
        <w:rPr>
          <w:rFonts w:cs="Times New Roman"/>
          <w:lang w:val="ru-RU"/>
        </w:rPr>
        <w:t xml:space="preserve">( </w:t>
      </w:r>
      <w:proofErr w:type="gramEnd"/>
      <w:r w:rsidRPr="008C606E">
        <w:rPr>
          <w:rFonts w:cs="Times New Roman"/>
          <w:lang w:val="ru-RU"/>
        </w:rPr>
        <w:t>из числа близлежащих медицинских учреждений): врач и средний медперсонал ( 1-2 человекак) для организации медицинского пункта в пункте временного размещения;</w:t>
      </w:r>
    </w:p>
    <w:p w:rsidR="00DE5CB1" w:rsidRPr="008C606E" w:rsidRDefault="00DE5CB1" w:rsidP="00D55E59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от управления  по экономике администрации муниципального образования: один представитель, а также средства и персонал (из числа близлежащих предприятий, учреждений, организаций торговли и общественног питания) для развертывания пункта питания и обеспечения эвакууируемого населения предметами первой необходимости.</w:t>
      </w:r>
    </w:p>
    <w:p w:rsidR="00BE3E23" w:rsidRPr="008C606E" w:rsidRDefault="00BE3E23" w:rsidP="00BE3E23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Указанные силы и средства выделяются согласно планам (расчетам) соответствующих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характера.</w:t>
      </w:r>
    </w:p>
    <w:p w:rsidR="00D55E59" w:rsidRPr="008C606E" w:rsidRDefault="00D55E59" w:rsidP="00FD70E2">
      <w:pPr>
        <w:ind w:left="-851"/>
        <w:jc w:val="both"/>
        <w:rPr>
          <w:rFonts w:cs="Times New Roman"/>
          <w:lang w:val="ru-RU"/>
        </w:rPr>
      </w:pPr>
    </w:p>
    <w:p w:rsidR="00BE3E23" w:rsidRPr="008C606E" w:rsidRDefault="00BE3E23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4.</w:t>
      </w:r>
      <w:r w:rsidR="00131B65" w:rsidRPr="008C606E">
        <w:rPr>
          <w:rFonts w:cs="Times New Roman"/>
          <w:lang w:val="ru-RU"/>
        </w:rPr>
        <w:t>ОРГАНИЗАЦИЯ РАБОТЫ ПУНКТА ВРЕМЕННОГО РАЗМЕЩЕНИЯ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Руководители предприятий, учреждений, организаций, на базе которых разворачивается ПВР эвакуируемого населения, организует разработку документов, материально –</w:t>
      </w:r>
      <w:r w:rsidR="00367283" w:rsidRPr="008C606E">
        <w:rPr>
          <w:rFonts w:cs="Times New Roman"/>
          <w:lang w:val="ru-RU"/>
        </w:rPr>
        <w:t xml:space="preserve"> </w:t>
      </w:r>
      <w:r w:rsidRPr="008C606E">
        <w:rPr>
          <w:rFonts w:cs="Times New Roman"/>
          <w:lang w:val="ru-RU"/>
        </w:rPr>
        <w:t>техническое обеспечение, необходимое для функционирования ПВР, практическое обучение администрации ПВР и несут персональную ответственность за готовность пункта временного размещения.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Основным документом, регламентирующим работу ПВР, является настоящее Положение. В своей деятельности администрация ПВР подчиняется эвакуационным комиссиям, комиссиям по предупреждению и ликвидации ЧС  и ПБ  администраций  муниципальных районов и поселений и взаимодействует с предприятиями, учреждениями, организациями, принимающие участие в проведении эвакуационных мероприятий в муниципальном образовании.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В целях организации работы ПВР его администрацией  отрабатываются следующие документы: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приказ руководителя учреждения, организации о создании ПВР;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функциональные обязанности администрации ПВР;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штатно-должностной список администрации ПВР;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календарный план действий администрации ПВР;</w:t>
      </w:r>
    </w:p>
    <w:p w:rsidR="00131B65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lastRenderedPageBreak/>
        <w:t>- схема оповещения и сбора администрации ПВР;</w:t>
      </w:r>
    </w:p>
    <w:p w:rsidR="005B6D3E" w:rsidRPr="008C606E" w:rsidRDefault="00131B65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план размещения эвакуируемого населения</w:t>
      </w:r>
      <w:r w:rsidR="005B6D3E" w:rsidRPr="008C606E">
        <w:rPr>
          <w:rFonts w:cs="Times New Roman"/>
          <w:lang w:val="ru-RU"/>
        </w:rPr>
        <w:t xml:space="preserve"> ПВР;</w:t>
      </w:r>
    </w:p>
    <w:p w:rsidR="005B6D3E" w:rsidRPr="008C606E" w:rsidRDefault="005B6D3E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схема связи и управления пункта временного размещения;</w:t>
      </w:r>
    </w:p>
    <w:p w:rsidR="005B6D3E" w:rsidRPr="008C606E" w:rsidRDefault="005B6D3E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- журнал учета прибытия эвакуируемого населения в ПВР; журнал принятых и отданных распоряжений; указатели и таблички.</w:t>
      </w:r>
    </w:p>
    <w:p w:rsidR="005B6D3E" w:rsidRPr="008C606E" w:rsidRDefault="005B6D3E" w:rsidP="00FD70E2">
      <w:pPr>
        <w:ind w:left="-851"/>
        <w:jc w:val="both"/>
        <w:rPr>
          <w:rFonts w:cs="Times New Roman"/>
          <w:lang w:val="ru-RU"/>
        </w:rPr>
      </w:pPr>
    </w:p>
    <w:p w:rsidR="005B6D3E" w:rsidRPr="008C606E" w:rsidRDefault="005B6D3E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Пункт временного размещения развертывается в мирное время при угрозе или возникновении чрезвычайной ситуации по распоряжению руководителя органа местного самоуправления, указанию председателя комиссии по предупреждению и ликвидации чрезвычайной ситуации и обеспеченирю пожарной безопасности администрации муниципального образования, председателя эвакуационной (эвакоприемной) комиссии администрации муниципального образования. С получением распоряжения (указания) руководитель предприятия, учреждения, организации – начальник пункта временного размещения организует прием и размещение эвакуируемого населения согласно календарному плану действий администрации пункта временного размещения.</w:t>
      </w:r>
    </w:p>
    <w:p w:rsidR="005B6D3E" w:rsidRPr="008C606E" w:rsidRDefault="005B6D3E" w:rsidP="00FD70E2">
      <w:pPr>
        <w:ind w:left="-851"/>
        <w:jc w:val="both"/>
        <w:rPr>
          <w:rFonts w:cs="Times New Roman"/>
          <w:lang w:val="ru-RU"/>
        </w:rPr>
      </w:pPr>
    </w:p>
    <w:p w:rsidR="005B6D3E" w:rsidRPr="008C606E" w:rsidRDefault="005B6D3E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Размещение эвакуируемого населения осуществляется в помещениях здания организаций, развертывающей пункт временного размещения, с использованием ее материально-технических средств и оборудования.</w:t>
      </w:r>
    </w:p>
    <w:p w:rsidR="005B6D3E" w:rsidRPr="008C606E" w:rsidRDefault="005B6D3E" w:rsidP="00FD70E2">
      <w:pPr>
        <w:ind w:left="-851"/>
        <w:jc w:val="both"/>
        <w:rPr>
          <w:rFonts w:cs="Times New Roman"/>
          <w:lang w:val="ru-RU"/>
        </w:rPr>
      </w:pPr>
    </w:p>
    <w:p w:rsidR="009616F1" w:rsidRPr="008C606E" w:rsidRDefault="005B6D3E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В случае необходимости функ</w:t>
      </w:r>
      <w:r w:rsidR="009616F1" w:rsidRPr="008C606E">
        <w:rPr>
          <w:rFonts w:cs="Times New Roman"/>
          <w:lang w:val="ru-RU"/>
        </w:rPr>
        <w:t>ционирование учреждения культуры или образования, на базе которого  развертывается пункт временного размещения, приостанавливается по распоряжению руководителя органа местного самоуправления до завершения мероприятий по устранению поражающего воздействия источника чрезвычайной ситуации.</w:t>
      </w:r>
    </w:p>
    <w:p w:rsidR="009616F1" w:rsidRPr="008C606E" w:rsidRDefault="009616F1" w:rsidP="00FD70E2">
      <w:pPr>
        <w:ind w:left="-851"/>
        <w:jc w:val="both"/>
        <w:rPr>
          <w:rFonts w:cs="Times New Roman"/>
          <w:lang w:val="ru-RU"/>
        </w:rPr>
      </w:pPr>
    </w:p>
    <w:p w:rsidR="009616F1" w:rsidRPr="008C606E" w:rsidRDefault="009616F1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Для размещения медицинского пункта, развертываемого медицинским учреждением, и организация пункта питания, развертываемого предприятием общественного питания, начальник пункта временного размещения предусматривает </w:t>
      </w:r>
      <w:proofErr w:type="gramStart"/>
      <w:r w:rsidRPr="008C606E">
        <w:rPr>
          <w:rFonts w:cs="Times New Roman"/>
          <w:lang w:val="ru-RU"/>
        </w:rPr>
        <w:t>отдельное</w:t>
      </w:r>
      <w:proofErr w:type="gramEnd"/>
      <w:r w:rsidRPr="008C606E">
        <w:rPr>
          <w:rFonts w:cs="Times New Roman"/>
          <w:lang w:val="ru-RU"/>
        </w:rPr>
        <w:t xml:space="preserve"> помещения.</w:t>
      </w:r>
    </w:p>
    <w:p w:rsidR="009616F1" w:rsidRPr="008C606E" w:rsidRDefault="009616F1" w:rsidP="00FD70E2">
      <w:pPr>
        <w:ind w:left="-851"/>
        <w:jc w:val="both"/>
        <w:rPr>
          <w:rFonts w:cs="Times New Roman"/>
          <w:lang w:val="ru-RU"/>
        </w:rPr>
      </w:pPr>
    </w:p>
    <w:p w:rsidR="009616F1" w:rsidRPr="008C606E" w:rsidRDefault="009616F1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Все вопросы по жизнеобеспечению эвакуируемого населения </w:t>
      </w:r>
      <w:r w:rsidR="00EC427E" w:rsidRPr="008C606E">
        <w:rPr>
          <w:rFonts w:cs="Times New Roman"/>
          <w:lang w:val="ru-RU"/>
        </w:rPr>
        <w:t>начальник ПВР решает с комиссиями по предупреждению и ликвидации ЧС и ПБ администрации муниципального образования (района, городского округа, поселения) и эвакуационными (эвакоприемными) комиссиями администрации  муниципального образования (района, городского округа, поселения).</w:t>
      </w:r>
    </w:p>
    <w:p w:rsidR="00EC427E" w:rsidRPr="008C606E" w:rsidRDefault="00EC427E" w:rsidP="00FD70E2">
      <w:pPr>
        <w:ind w:left="-851"/>
        <w:jc w:val="both"/>
        <w:rPr>
          <w:rFonts w:cs="Times New Roman"/>
          <w:lang w:val="ru-RU"/>
        </w:rPr>
      </w:pPr>
    </w:p>
    <w:p w:rsidR="00EC427E" w:rsidRPr="008C606E" w:rsidRDefault="00EC427E" w:rsidP="00FD70E2">
      <w:pPr>
        <w:ind w:left="-851"/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>Расходы на проведение мероприятий по временному размещению эвакуируемого населения, в том числе на использование запасов материально-технических, продовольственных, медицинских и иных средств, понесенные администрацией муниципального образования, предприятиями, учреждениями и орган</w:t>
      </w:r>
      <w:r w:rsidR="004C3502" w:rsidRPr="008C606E">
        <w:rPr>
          <w:rFonts w:cs="Times New Roman"/>
          <w:lang w:val="ru-RU"/>
        </w:rPr>
        <w:t>изациями, возмещается в порядке, у</w:t>
      </w:r>
      <w:r w:rsidRPr="008C606E">
        <w:rPr>
          <w:rFonts w:cs="Times New Roman"/>
          <w:lang w:val="ru-RU"/>
        </w:rPr>
        <w:t>становленном Правительством Российской Федерации.</w:t>
      </w:r>
    </w:p>
    <w:p w:rsidR="00E90E9D" w:rsidRPr="008C606E" w:rsidRDefault="00E90E9D" w:rsidP="00FD70E2">
      <w:pPr>
        <w:ind w:left="-851"/>
        <w:jc w:val="both"/>
        <w:rPr>
          <w:rFonts w:cs="Times New Roman"/>
          <w:lang w:val="ru-RU"/>
        </w:rPr>
      </w:pPr>
    </w:p>
    <w:p w:rsidR="00E90E9D" w:rsidRPr="008C606E" w:rsidRDefault="00E90E9D" w:rsidP="00E90E9D">
      <w:pPr>
        <w:jc w:val="both"/>
        <w:rPr>
          <w:rFonts w:cs="Times New Roman"/>
          <w:lang w:val="ru-RU"/>
        </w:rPr>
      </w:pPr>
      <w:r w:rsidRPr="008C606E">
        <w:rPr>
          <w:rFonts w:cs="Times New Roman"/>
          <w:lang w:val="ru-RU"/>
        </w:rPr>
        <w:t xml:space="preserve">                                                                                                   </w:t>
      </w:r>
    </w:p>
    <w:p w:rsidR="00E90E9D" w:rsidRPr="008C606E" w:rsidRDefault="00E90E9D" w:rsidP="00E90E9D">
      <w:pPr>
        <w:jc w:val="both"/>
        <w:rPr>
          <w:rFonts w:cs="Times New Roman"/>
          <w:lang w:val="ru-RU"/>
        </w:rPr>
      </w:pPr>
    </w:p>
    <w:p w:rsidR="00E90E9D" w:rsidRPr="008C606E" w:rsidRDefault="00E90E9D" w:rsidP="00E90E9D">
      <w:pPr>
        <w:jc w:val="both"/>
        <w:rPr>
          <w:rFonts w:cs="Times New Roman"/>
          <w:lang w:val="ru-RU"/>
        </w:rPr>
      </w:pPr>
    </w:p>
    <w:p w:rsidR="00E90E9D" w:rsidRPr="008C606E" w:rsidRDefault="00E90E9D" w:rsidP="00E90E9D">
      <w:pPr>
        <w:jc w:val="both"/>
        <w:rPr>
          <w:rFonts w:cs="Times New Roman"/>
          <w:lang w:val="ru-RU"/>
        </w:rPr>
      </w:pPr>
    </w:p>
    <w:p w:rsidR="00E90E9D" w:rsidRPr="008C606E" w:rsidRDefault="00E90E9D" w:rsidP="00E90E9D">
      <w:pPr>
        <w:jc w:val="both"/>
        <w:rPr>
          <w:rFonts w:cs="Times New Roman"/>
          <w:lang w:val="ru-RU"/>
        </w:rPr>
      </w:pPr>
    </w:p>
    <w:p w:rsidR="00E90E9D" w:rsidRPr="008C606E" w:rsidRDefault="00E90E9D" w:rsidP="00E90E9D">
      <w:pPr>
        <w:jc w:val="both"/>
        <w:rPr>
          <w:rFonts w:cs="Times New Roman"/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E90E9D" w:rsidRPr="001D6C87" w:rsidRDefault="00E90E9D" w:rsidP="00E90E9D">
      <w:pPr>
        <w:jc w:val="both"/>
        <w:rPr>
          <w:lang w:val="ru-RU"/>
        </w:rPr>
      </w:pPr>
    </w:p>
    <w:p w:rsidR="003A4414" w:rsidRDefault="00E90E9D" w:rsidP="00F84BD8">
      <w:pPr>
        <w:jc w:val="right"/>
        <w:rPr>
          <w:lang w:val="ru-RU"/>
        </w:rPr>
      </w:pPr>
      <w:r w:rsidRPr="001D6C87">
        <w:rPr>
          <w:lang w:val="ru-RU"/>
        </w:rPr>
        <w:t xml:space="preserve">                                                                                                 </w:t>
      </w:r>
    </w:p>
    <w:p w:rsidR="003A4414" w:rsidRDefault="003A4414" w:rsidP="00F84BD8">
      <w:pPr>
        <w:jc w:val="right"/>
        <w:rPr>
          <w:lang w:val="ru-RU"/>
        </w:rPr>
      </w:pPr>
    </w:p>
    <w:p w:rsidR="003A4414" w:rsidRDefault="003A4414" w:rsidP="00F84BD8">
      <w:pPr>
        <w:jc w:val="right"/>
        <w:rPr>
          <w:lang w:val="ru-RU"/>
        </w:rPr>
      </w:pPr>
    </w:p>
    <w:p w:rsidR="003A4414" w:rsidRDefault="003A4414" w:rsidP="00F84BD8">
      <w:pPr>
        <w:jc w:val="right"/>
        <w:rPr>
          <w:lang w:val="ru-RU"/>
        </w:rPr>
      </w:pPr>
    </w:p>
    <w:p w:rsidR="00F84BD8" w:rsidRPr="006C0F74" w:rsidRDefault="00E90E9D" w:rsidP="00F84BD8">
      <w:pPr>
        <w:jc w:val="right"/>
        <w:rPr>
          <w:lang w:val="ru-RU"/>
        </w:rPr>
      </w:pPr>
      <w:r w:rsidRPr="001D6C87">
        <w:rPr>
          <w:lang w:val="ru-RU"/>
        </w:rPr>
        <w:t xml:space="preserve"> </w:t>
      </w:r>
      <w:r w:rsidR="003A4414">
        <w:rPr>
          <w:lang w:val="ru-RU"/>
        </w:rPr>
        <w:t>Приложение № 3</w:t>
      </w:r>
    </w:p>
    <w:p w:rsidR="00F84BD8" w:rsidRPr="00877083" w:rsidRDefault="00F84BD8" w:rsidP="00F84BD8">
      <w:pPr>
        <w:jc w:val="both"/>
        <w:rPr>
          <w:lang w:val="ru-RU"/>
        </w:rPr>
      </w:pPr>
      <w:r w:rsidRPr="006C0076">
        <w:rPr>
          <w:lang w:val="ru-RU"/>
        </w:rPr>
        <w:t xml:space="preserve">                                                                                                  к постановлению </w:t>
      </w:r>
      <w:r w:rsidRPr="00877083">
        <w:rPr>
          <w:lang w:val="ru-RU"/>
        </w:rPr>
        <w:t xml:space="preserve">Главы поселения   </w:t>
      </w:r>
    </w:p>
    <w:p w:rsidR="00F84BD8" w:rsidRPr="00877083" w:rsidRDefault="00F84BD8" w:rsidP="00F84BD8">
      <w:pPr>
        <w:jc w:val="both"/>
        <w:rPr>
          <w:lang w:val="ru-RU"/>
        </w:rPr>
      </w:pPr>
      <w:r w:rsidRPr="00877083">
        <w:rPr>
          <w:lang w:val="ru-RU"/>
        </w:rPr>
        <w:t xml:space="preserve">                                                                          </w:t>
      </w:r>
      <w:r>
        <w:rPr>
          <w:lang w:val="ru-RU"/>
        </w:rPr>
        <w:t xml:space="preserve">                        от «22» ноября 2021 г. № 38</w:t>
      </w:r>
      <w:r w:rsidRPr="00877083">
        <w:rPr>
          <w:lang w:val="ru-RU"/>
        </w:rPr>
        <w:t xml:space="preserve">                                                                                      </w:t>
      </w:r>
    </w:p>
    <w:p w:rsidR="00E90E9D" w:rsidRDefault="009E6149" w:rsidP="00F84BD8">
      <w:pPr>
        <w:jc w:val="both"/>
        <w:rPr>
          <w:b/>
          <w:sz w:val="28"/>
          <w:szCs w:val="28"/>
          <w:lang w:val="ru-RU"/>
        </w:rPr>
      </w:pPr>
      <w:r>
        <w:rPr>
          <w:sz w:val="16"/>
          <w:lang w:val="ru-RU"/>
        </w:rPr>
        <w:t xml:space="preserve">                    </w:t>
      </w:r>
      <w:r w:rsidR="00E90E9D" w:rsidRPr="001A2AB2">
        <w:rPr>
          <w:b/>
          <w:sz w:val="32"/>
          <w:szCs w:val="32"/>
          <w:u w:val="single"/>
          <w:lang w:val="ru-RU"/>
        </w:rPr>
        <w:t>СОСТАВ</w:t>
      </w:r>
      <w:r w:rsidR="00E90E9D" w:rsidRPr="001A2AB2">
        <w:rPr>
          <w:sz w:val="28"/>
          <w:szCs w:val="28"/>
          <w:u w:val="single"/>
          <w:lang w:val="ru-RU"/>
        </w:rPr>
        <w:t xml:space="preserve"> </w:t>
      </w:r>
      <w:r w:rsidR="00E90E9D">
        <w:rPr>
          <w:b/>
          <w:sz w:val="32"/>
          <w:szCs w:val="32"/>
          <w:u w:val="single"/>
          <w:lang w:val="ru-RU"/>
        </w:rPr>
        <w:t>пункта временного размещения</w:t>
      </w:r>
      <w:r w:rsidR="00E90E9D" w:rsidRPr="00B02E40">
        <w:rPr>
          <w:b/>
          <w:sz w:val="32"/>
          <w:szCs w:val="32"/>
          <w:u w:val="single"/>
          <w:lang w:val="ru-RU"/>
        </w:rPr>
        <w:t xml:space="preserve"> (П</w:t>
      </w:r>
      <w:r w:rsidR="00E90E9D">
        <w:rPr>
          <w:b/>
          <w:sz w:val="32"/>
          <w:szCs w:val="32"/>
          <w:u w:val="single"/>
          <w:lang w:val="ru-RU"/>
        </w:rPr>
        <w:t>ВР</w:t>
      </w:r>
      <w:r w:rsidR="00E90E9D" w:rsidRPr="000E32E0">
        <w:rPr>
          <w:b/>
          <w:sz w:val="32"/>
          <w:szCs w:val="32"/>
          <w:u w:val="single"/>
          <w:lang w:val="ru-RU"/>
        </w:rPr>
        <w:t>)</w:t>
      </w:r>
    </w:p>
    <w:p w:rsidR="00E90E9D" w:rsidRPr="000E32E0" w:rsidRDefault="00367283" w:rsidP="00E90E9D">
      <w:pPr>
        <w:ind w:left="-709"/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u w:val="single"/>
          <w:lang w:val="ru-RU"/>
        </w:rPr>
        <w:t>Тунгусовского</w:t>
      </w:r>
      <w:r w:rsidR="00E90E9D" w:rsidRPr="000E32E0">
        <w:rPr>
          <w:b/>
          <w:sz w:val="32"/>
          <w:szCs w:val="32"/>
          <w:u w:val="single"/>
          <w:lang w:val="ru-RU"/>
        </w:rPr>
        <w:t xml:space="preserve"> сельского поселения</w:t>
      </w:r>
    </w:p>
    <w:p w:rsidR="00E90E9D" w:rsidRPr="00B02E40" w:rsidRDefault="00E90E9D" w:rsidP="00E90E9D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952"/>
        <w:gridCol w:w="2329"/>
        <w:gridCol w:w="2080"/>
        <w:gridCol w:w="1694"/>
        <w:gridCol w:w="1694"/>
      </w:tblGrid>
      <w:tr w:rsidR="00A33E63" w:rsidRPr="00475A84" w:rsidTr="00127E57">
        <w:trPr>
          <w:trHeight w:val="239"/>
        </w:trPr>
        <w:tc>
          <w:tcPr>
            <w:tcW w:w="600" w:type="dxa"/>
            <w:vMerge w:val="restart"/>
            <w:vAlign w:val="center"/>
          </w:tcPr>
          <w:p w:rsidR="00E90E9D" w:rsidRPr="00475A84" w:rsidRDefault="00E90E9D" w:rsidP="00127E57">
            <w:pPr>
              <w:jc w:val="center"/>
              <w:rPr>
                <w:b/>
              </w:rPr>
            </w:pPr>
            <w:r w:rsidRPr="00475A8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52" w:type="dxa"/>
            <w:vMerge w:val="restart"/>
            <w:vAlign w:val="center"/>
          </w:tcPr>
          <w:p w:rsidR="00E90E9D" w:rsidRPr="00475A84" w:rsidRDefault="00E90E9D" w:rsidP="00127E57">
            <w:pPr>
              <w:jc w:val="center"/>
              <w:rPr>
                <w:b/>
              </w:rPr>
            </w:pPr>
            <w:proofErr w:type="spellStart"/>
            <w:r w:rsidRPr="00475A84">
              <w:rPr>
                <w:b/>
                <w:sz w:val="22"/>
                <w:szCs w:val="22"/>
              </w:rPr>
              <w:t>Фамилия</w:t>
            </w:r>
            <w:proofErr w:type="spellEnd"/>
            <w:r w:rsidRPr="00475A8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75A84">
              <w:rPr>
                <w:b/>
                <w:sz w:val="22"/>
                <w:szCs w:val="22"/>
              </w:rPr>
              <w:t>имя</w:t>
            </w:r>
            <w:proofErr w:type="spellEnd"/>
            <w:r w:rsidRPr="00475A8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75A84">
              <w:rPr>
                <w:b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2329" w:type="dxa"/>
            <w:vMerge w:val="restart"/>
            <w:vAlign w:val="center"/>
          </w:tcPr>
          <w:p w:rsidR="00E90E9D" w:rsidRPr="00B02E40" w:rsidRDefault="00E90E9D" w:rsidP="00127E57">
            <w:pPr>
              <w:jc w:val="center"/>
              <w:rPr>
                <w:b/>
                <w:lang w:val="ru-RU"/>
              </w:rPr>
            </w:pPr>
            <w:r w:rsidRPr="00B02E40">
              <w:rPr>
                <w:b/>
                <w:sz w:val="22"/>
                <w:szCs w:val="22"/>
                <w:lang w:val="ru-RU"/>
              </w:rPr>
              <w:t>За</w:t>
            </w:r>
            <w:r>
              <w:rPr>
                <w:b/>
                <w:sz w:val="22"/>
                <w:szCs w:val="22"/>
                <w:lang w:val="ru-RU"/>
              </w:rPr>
              <w:t>нимаемая должность в составе ПВР</w:t>
            </w:r>
          </w:p>
        </w:tc>
        <w:tc>
          <w:tcPr>
            <w:tcW w:w="2080" w:type="dxa"/>
            <w:vMerge w:val="restart"/>
            <w:vAlign w:val="center"/>
          </w:tcPr>
          <w:p w:rsidR="00E90E9D" w:rsidRPr="00B02E40" w:rsidRDefault="00E90E9D" w:rsidP="00127E57">
            <w:pPr>
              <w:jc w:val="center"/>
              <w:rPr>
                <w:b/>
                <w:lang w:val="ru-RU"/>
              </w:rPr>
            </w:pPr>
            <w:r w:rsidRPr="00B02E40">
              <w:rPr>
                <w:b/>
                <w:sz w:val="22"/>
                <w:szCs w:val="22"/>
                <w:lang w:val="ru-RU"/>
              </w:rPr>
              <w:t>Занимаемая должность на основной работе</w:t>
            </w:r>
          </w:p>
        </w:tc>
        <w:tc>
          <w:tcPr>
            <w:tcW w:w="3388" w:type="dxa"/>
            <w:gridSpan w:val="2"/>
            <w:vAlign w:val="center"/>
          </w:tcPr>
          <w:p w:rsidR="00E90E9D" w:rsidRPr="00475A84" w:rsidRDefault="00E90E9D" w:rsidP="00127E57">
            <w:pPr>
              <w:jc w:val="center"/>
              <w:rPr>
                <w:b/>
              </w:rPr>
            </w:pPr>
            <w:r w:rsidRPr="00475A84">
              <w:rPr>
                <w:b/>
                <w:sz w:val="22"/>
                <w:szCs w:val="22"/>
              </w:rPr>
              <w:t>Т е л е ф о н ы</w:t>
            </w:r>
          </w:p>
        </w:tc>
      </w:tr>
      <w:tr w:rsidR="00A33E63" w:rsidRPr="00475A84" w:rsidTr="00127E57">
        <w:trPr>
          <w:trHeight w:val="269"/>
        </w:trPr>
        <w:tc>
          <w:tcPr>
            <w:tcW w:w="600" w:type="dxa"/>
            <w:vMerge/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1952" w:type="dxa"/>
            <w:vMerge/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2329" w:type="dxa"/>
            <w:vMerge/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2080" w:type="dxa"/>
            <w:vMerge/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1694" w:type="dxa"/>
            <w:vAlign w:val="center"/>
          </w:tcPr>
          <w:p w:rsidR="00E90E9D" w:rsidRPr="00475A84" w:rsidRDefault="00E90E9D" w:rsidP="00127E57">
            <w:pPr>
              <w:jc w:val="center"/>
              <w:rPr>
                <w:b/>
              </w:rPr>
            </w:pPr>
            <w:proofErr w:type="spellStart"/>
            <w:r w:rsidRPr="00475A84">
              <w:rPr>
                <w:b/>
                <w:sz w:val="22"/>
                <w:szCs w:val="22"/>
              </w:rPr>
              <w:t>служебный</w:t>
            </w:r>
            <w:proofErr w:type="spellEnd"/>
          </w:p>
        </w:tc>
        <w:tc>
          <w:tcPr>
            <w:tcW w:w="1694" w:type="dxa"/>
            <w:vAlign w:val="center"/>
          </w:tcPr>
          <w:p w:rsidR="00E90E9D" w:rsidRPr="00475A84" w:rsidRDefault="00E90E9D" w:rsidP="00127E57">
            <w:pPr>
              <w:jc w:val="center"/>
              <w:rPr>
                <w:b/>
              </w:rPr>
            </w:pPr>
            <w:proofErr w:type="spellStart"/>
            <w:r w:rsidRPr="00475A84">
              <w:rPr>
                <w:b/>
                <w:sz w:val="22"/>
                <w:szCs w:val="22"/>
              </w:rPr>
              <w:t>домашний</w:t>
            </w:r>
            <w:proofErr w:type="spellEnd"/>
          </w:p>
        </w:tc>
      </w:tr>
      <w:tr w:rsidR="00A33E63" w:rsidRPr="00475A84" w:rsidTr="00127E57">
        <w:trPr>
          <w:trHeight w:val="239"/>
        </w:trPr>
        <w:tc>
          <w:tcPr>
            <w:tcW w:w="600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2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5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6</w:t>
            </w:r>
          </w:p>
        </w:tc>
      </w:tr>
      <w:tr w:rsidR="00A33E63" w:rsidRPr="00475A84" w:rsidTr="00127E57">
        <w:trPr>
          <w:trHeight w:val="254"/>
        </w:trPr>
        <w:tc>
          <w:tcPr>
            <w:tcW w:w="600" w:type="dxa"/>
            <w:tcBorders>
              <w:left w:val="nil"/>
              <w:right w:val="nil"/>
            </w:tcBorders>
          </w:tcPr>
          <w:p w:rsidR="00E90E9D" w:rsidRPr="00475A84" w:rsidRDefault="00E90E9D" w:rsidP="00127E57">
            <w:pPr>
              <w:jc w:val="center"/>
            </w:pPr>
          </w:p>
        </w:tc>
        <w:tc>
          <w:tcPr>
            <w:tcW w:w="42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90E9D" w:rsidRPr="009964E3" w:rsidRDefault="00E90E9D" w:rsidP="00127E57">
            <w:pPr>
              <w:jc w:val="both"/>
              <w:rPr>
                <w:b/>
                <w:i/>
                <w:lang w:val="ru-RU"/>
              </w:rPr>
            </w:pPr>
            <w:r w:rsidRPr="00475A84">
              <w:rPr>
                <w:b/>
                <w:i/>
                <w:sz w:val="22"/>
                <w:szCs w:val="22"/>
              </w:rPr>
              <w:t xml:space="preserve">1. </w:t>
            </w:r>
            <w:proofErr w:type="spellStart"/>
            <w:r w:rsidRPr="00475A84">
              <w:rPr>
                <w:b/>
                <w:i/>
                <w:sz w:val="22"/>
                <w:szCs w:val="22"/>
              </w:rPr>
              <w:t>Группа</w:t>
            </w:r>
            <w:proofErr w:type="spellEnd"/>
            <w:r w:rsidRPr="00475A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руководства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П</w:t>
            </w:r>
            <w:r>
              <w:rPr>
                <w:b/>
                <w:i/>
                <w:sz w:val="22"/>
                <w:szCs w:val="22"/>
                <w:lang w:val="ru-RU"/>
              </w:rPr>
              <w:t>ВР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</w:tr>
      <w:tr w:rsidR="00A33E63" w:rsidRPr="00475A84" w:rsidTr="00127E57">
        <w:trPr>
          <w:trHeight w:val="494"/>
        </w:trPr>
        <w:tc>
          <w:tcPr>
            <w:tcW w:w="600" w:type="dxa"/>
          </w:tcPr>
          <w:p w:rsidR="00E90E9D" w:rsidRPr="00367283" w:rsidRDefault="00E90E9D" w:rsidP="00127E57">
            <w:pPr>
              <w:rPr>
                <w:lang w:val="ru-RU"/>
              </w:rPr>
            </w:pPr>
            <w:r w:rsidRPr="00475A84">
              <w:t>1.</w:t>
            </w:r>
          </w:p>
        </w:tc>
        <w:tc>
          <w:tcPr>
            <w:tcW w:w="1952" w:type="dxa"/>
            <w:tcBorders>
              <w:bottom w:val="nil"/>
            </w:tcBorders>
          </w:tcPr>
          <w:p w:rsidR="00E90E9D" w:rsidRPr="00367283" w:rsidRDefault="002547C0" w:rsidP="00127E5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Корткевич</w:t>
            </w:r>
            <w:proofErr w:type="spellEnd"/>
            <w:r>
              <w:rPr>
                <w:lang w:val="ru-RU"/>
              </w:rPr>
              <w:t xml:space="preserve"> Владимир Васильевич</w:t>
            </w:r>
          </w:p>
        </w:tc>
        <w:tc>
          <w:tcPr>
            <w:tcW w:w="2329" w:type="dxa"/>
            <w:tcBorders>
              <w:bottom w:val="nil"/>
            </w:tcBorders>
          </w:tcPr>
          <w:p w:rsidR="00E90E9D" w:rsidRPr="00A977D7" w:rsidRDefault="00E90E9D" w:rsidP="00127E57">
            <w:pPr>
              <w:jc w:val="center"/>
              <w:rPr>
                <w:lang w:val="ru-RU"/>
              </w:rPr>
            </w:pPr>
            <w:proofErr w:type="spellStart"/>
            <w:r w:rsidRPr="00475A84">
              <w:rPr>
                <w:sz w:val="22"/>
                <w:szCs w:val="22"/>
              </w:rPr>
              <w:t>Начальник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ПВР</w:t>
            </w:r>
          </w:p>
        </w:tc>
        <w:tc>
          <w:tcPr>
            <w:tcW w:w="2080" w:type="dxa"/>
            <w:tcBorders>
              <w:bottom w:val="nil"/>
            </w:tcBorders>
          </w:tcPr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Глава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694" w:type="dxa"/>
            <w:tcBorders>
              <w:bottom w:val="nil"/>
            </w:tcBorders>
          </w:tcPr>
          <w:p w:rsidR="00E90E9D" w:rsidRPr="00367283" w:rsidRDefault="00E90E9D" w:rsidP="00367283">
            <w:pPr>
              <w:jc w:val="both"/>
              <w:rPr>
                <w:lang w:val="ru-RU"/>
              </w:rPr>
            </w:pPr>
            <w:r w:rsidRPr="00475A84">
              <w:rPr>
                <w:sz w:val="22"/>
                <w:szCs w:val="22"/>
              </w:rPr>
              <w:t>(838256)</w:t>
            </w:r>
            <w:r w:rsidR="00367283">
              <w:rPr>
                <w:sz w:val="22"/>
                <w:szCs w:val="22"/>
                <w:lang w:val="ru-RU"/>
              </w:rPr>
              <w:t>35437</w:t>
            </w:r>
          </w:p>
        </w:tc>
        <w:tc>
          <w:tcPr>
            <w:tcW w:w="1694" w:type="dxa"/>
            <w:tcBorders>
              <w:bottom w:val="nil"/>
            </w:tcBorders>
          </w:tcPr>
          <w:p w:rsidR="00E90E9D" w:rsidRPr="002547C0" w:rsidRDefault="002547C0" w:rsidP="00367283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89234200062</w:t>
            </w:r>
          </w:p>
        </w:tc>
      </w:tr>
      <w:tr w:rsidR="00A33E63" w:rsidRPr="00B02E40" w:rsidTr="00127E57">
        <w:trPr>
          <w:trHeight w:val="763"/>
        </w:trPr>
        <w:tc>
          <w:tcPr>
            <w:tcW w:w="600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2.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E90E9D" w:rsidRPr="00B02E40" w:rsidRDefault="002547C0" w:rsidP="00127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Саплина Марина Александровна</w:t>
            </w:r>
          </w:p>
        </w:tc>
        <w:tc>
          <w:tcPr>
            <w:tcW w:w="2329" w:type="dxa"/>
            <w:tcBorders>
              <w:top w:val="nil"/>
              <w:bottom w:val="single" w:sz="4" w:space="0" w:color="auto"/>
            </w:tcBorders>
          </w:tcPr>
          <w:p w:rsidR="00E90E9D" w:rsidRPr="00A977D7" w:rsidRDefault="00E90E9D" w:rsidP="00127E57">
            <w:pPr>
              <w:jc w:val="center"/>
              <w:rPr>
                <w:lang w:val="ru-RU"/>
              </w:rPr>
            </w:pPr>
            <w:proofErr w:type="spellStart"/>
            <w:r w:rsidRPr="00475A84">
              <w:rPr>
                <w:sz w:val="22"/>
                <w:szCs w:val="22"/>
              </w:rPr>
              <w:t>Зам</w:t>
            </w:r>
            <w:proofErr w:type="spellEnd"/>
            <w:r w:rsidRPr="00475A84">
              <w:rPr>
                <w:sz w:val="22"/>
                <w:szCs w:val="22"/>
              </w:rPr>
              <w:t xml:space="preserve">. </w:t>
            </w:r>
            <w:proofErr w:type="spellStart"/>
            <w:r w:rsidRPr="00475A84">
              <w:rPr>
                <w:sz w:val="22"/>
                <w:szCs w:val="22"/>
              </w:rPr>
              <w:t>начальника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ПВР</w:t>
            </w:r>
          </w:p>
        </w:tc>
        <w:tc>
          <w:tcPr>
            <w:tcW w:w="2080" w:type="dxa"/>
            <w:tcBorders>
              <w:top w:val="nil"/>
              <w:bottom w:val="single" w:sz="4" w:space="0" w:color="auto"/>
            </w:tcBorders>
          </w:tcPr>
          <w:p w:rsidR="00E90E9D" w:rsidRPr="00B02E40" w:rsidRDefault="00367283" w:rsidP="00127E5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Управляющий делами администрации</w:t>
            </w:r>
            <w:r w:rsidR="00E90E9D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E90E9D" w:rsidRPr="00B02E40" w:rsidRDefault="00E90E9D" w:rsidP="00367283">
            <w:pPr>
              <w:jc w:val="both"/>
              <w:rPr>
                <w:lang w:val="ru-RU"/>
              </w:rPr>
            </w:pPr>
            <w:r w:rsidRPr="00B02E40">
              <w:rPr>
                <w:sz w:val="22"/>
                <w:szCs w:val="22"/>
                <w:lang w:val="ru-RU"/>
              </w:rPr>
              <w:t>(838256)</w:t>
            </w:r>
            <w:r w:rsidR="00367283">
              <w:rPr>
                <w:sz w:val="22"/>
                <w:szCs w:val="22"/>
                <w:lang w:val="ru-RU"/>
              </w:rPr>
              <w:t>35380</w:t>
            </w: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E90E9D" w:rsidRPr="00B02E40" w:rsidRDefault="00E90E9D" w:rsidP="00367283">
            <w:pPr>
              <w:jc w:val="both"/>
              <w:rPr>
                <w:lang w:val="ru-RU"/>
              </w:rPr>
            </w:pPr>
          </w:p>
        </w:tc>
      </w:tr>
      <w:tr w:rsidR="00A33E63" w:rsidRPr="00A977D7" w:rsidTr="00127E57">
        <w:trPr>
          <w:trHeight w:val="239"/>
        </w:trPr>
        <w:tc>
          <w:tcPr>
            <w:tcW w:w="600" w:type="dxa"/>
            <w:tcBorders>
              <w:left w:val="nil"/>
              <w:right w:val="nil"/>
            </w:tcBorders>
          </w:tcPr>
          <w:p w:rsidR="00E90E9D" w:rsidRPr="00B02E40" w:rsidRDefault="00E90E9D" w:rsidP="00127E57">
            <w:pPr>
              <w:jc w:val="center"/>
              <w:rPr>
                <w:lang w:val="ru-RU"/>
              </w:rPr>
            </w:pPr>
          </w:p>
        </w:tc>
        <w:tc>
          <w:tcPr>
            <w:tcW w:w="8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B02E40" w:rsidRDefault="00E90E9D" w:rsidP="00127E57">
            <w:pPr>
              <w:jc w:val="both"/>
              <w:rPr>
                <w:b/>
                <w:lang w:val="ru-RU"/>
              </w:rPr>
            </w:pPr>
            <w:r w:rsidRPr="00B02E40">
              <w:rPr>
                <w:b/>
                <w:i/>
                <w:sz w:val="22"/>
                <w:szCs w:val="22"/>
                <w:lang w:val="ru-RU"/>
              </w:rPr>
              <w:t xml:space="preserve">2. Группа </w:t>
            </w:r>
            <w:r>
              <w:rPr>
                <w:b/>
                <w:i/>
                <w:sz w:val="22"/>
                <w:szCs w:val="22"/>
                <w:lang w:val="ru-RU"/>
              </w:rPr>
              <w:t>размещения</w:t>
            </w:r>
            <w:r w:rsidRPr="00B02E40">
              <w:rPr>
                <w:b/>
                <w:i/>
                <w:sz w:val="22"/>
                <w:szCs w:val="22"/>
                <w:lang w:val="ru-RU"/>
              </w:rPr>
              <w:t xml:space="preserve"> эваконаселения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B02E40" w:rsidRDefault="00E90E9D" w:rsidP="00127E57">
            <w:pPr>
              <w:jc w:val="both"/>
              <w:rPr>
                <w:lang w:val="ru-RU"/>
              </w:rPr>
            </w:pPr>
          </w:p>
        </w:tc>
      </w:tr>
      <w:tr w:rsidR="00A33E63" w:rsidRPr="00475A84" w:rsidTr="00127E57">
        <w:trPr>
          <w:trHeight w:val="509"/>
        </w:trPr>
        <w:tc>
          <w:tcPr>
            <w:tcW w:w="600" w:type="dxa"/>
          </w:tcPr>
          <w:p w:rsidR="00E90E9D" w:rsidRPr="00B02E40" w:rsidRDefault="00E90E9D" w:rsidP="00127E57">
            <w:pPr>
              <w:jc w:val="center"/>
              <w:rPr>
                <w:lang w:val="ru-RU"/>
              </w:rPr>
            </w:pPr>
            <w:r w:rsidRPr="00B02E40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bottom w:val="nil"/>
            </w:tcBorders>
          </w:tcPr>
          <w:p w:rsidR="00E90E9D" w:rsidRPr="00B02E40" w:rsidRDefault="000D1DEE" w:rsidP="00127E5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Добрянская</w:t>
            </w:r>
            <w:proofErr w:type="spellEnd"/>
            <w:r>
              <w:rPr>
                <w:lang w:val="ru-RU"/>
              </w:rPr>
              <w:t xml:space="preserve"> Наталья Викторовна</w:t>
            </w:r>
          </w:p>
        </w:tc>
        <w:tc>
          <w:tcPr>
            <w:tcW w:w="2329" w:type="dxa"/>
            <w:tcBorders>
              <w:top w:val="single" w:sz="4" w:space="0" w:color="auto"/>
              <w:bottom w:val="nil"/>
            </w:tcBorders>
          </w:tcPr>
          <w:p w:rsidR="00E90E9D" w:rsidRPr="00475A84" w:rsidRDefault="00E90E9D" w:rsidP="00127E57">
            <w:pPr>
              <w:jc w:val="center"/>
            </w:pPr>
            <w:proofErr w:type="gramStart"/>
            <w:r w:rsidRPr="00B02E40">
              <w:rPr>
                <w:sz w:val="22"/>
                <w:szCs w:val="22"/>
                <w:lang w:val="ru-RU"/>
              </w:rPr>
              <w:t>Старший</w:t>
            </w:r>
            <w:proofErr w:type="gramEnd"/>
            <w:r w:rsidRPr="00B02E40">
              <w:rPr>
                <w:sz w:val="22"/>
                <w:szCs w:val="22"/>
                <w:lang w:val="ru-RU"/>
              </w:rPr>
              <w:t xml:space="preserve"> групп</w:t>
            </w:r>
            <w:r w:rsidRPr="00475A84">
              <w:rPr>
                <w:sz w:val="22"/>
                <w:szCs w:val="22"/>
              </w:rPr>
              <w:t>ы</w:t>
            </w:r>
          </w:p>
        </w:tc>
        <w:tc>
          <w:tcPr>
            <w:tcW w:w="2080" w:type="dxa"/>
            <w:tcBorders>
              <w:top w:val="single" w:sz="4" w:space="0" w:color="auto"/>
              <w:bottom w:val="nil"/>
            </w:tcBorders>
          </w:tcPr>
          <w:p w:rsidR="00E90E9D" w:rsidRPr="00B02E40" w:rsidRDefault="000D1DEE" w:rsidP="00127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СОШ</w:t>
            </w:r>
          </w:p>
        </w:tc>
        <w:tc>
          <w:tcPr>
            <w:tcW w:w="1694" w:type="dxa"/>
            <w:tcBorders>
              <w:top w:val="single" w:sz="4" w:space="0" w:color="auto"/>
              <w:bottom w:val="nil"/>
            </w:tcBorders>
          </w:tcPr>
          <w:p w:rsidR="00E90E9D" w:rsidRPr="000D1DEE" w:rsidRDefault="00E90E9D" w:rsidP="000D1DEE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(838256)</w:t>
            </w:r>
            <w:r w:rsidR="000D1DEE">
              <w:rPr>
                <w:sz w:val="22"/>
                <w:szCs w:val="22"/>
                <w:lang w:val="ru-RU"/>
              </w:rPr>
              <w:t>35552</w:t>
            </w:r>
          </w:p>
        </w:tc>
        <w:tc>
          <w:tcPr>
            <w:tcW w:w="1694" w:type="dxa"/>
            <w:tcBorders>
              <w:top w:val="single" w:sz="4" w:space="0" w:color="auto"/>
              <w:bottom w:val="nil"/>
            </w:tcBorders>
          </w:tcPr>
          <w:p w:rsidR="00E90E9D" w:rsidRPr="002547C0" w:rsidRDefault="00E90E9D" w:rsidP="000D1DEE">
            <w:pPr>
              <w:jc w:val="both"/>
              <w:rPr>
                <w:lang w:val="ru-RU"/>
              </w:rPr>
            </w:pPr>
          </w:p>
        </w:tc>
      </w:tr>
      <w:tr w:rsidR="00A33E63" w:rsidRPr="00475A84" w:rsidTr="00127E57">
        <w:trPr>
          <w:trHeight w:val="494"/>
        </w:trPr>
        <w:tc>
          <w:tcPr>
            <w:tcW w:w="600" w:type="dxa"/>
            <w:tcBorders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2.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E90E9D" w:rsidRPr="00B02E40" w:rsidRDefault="00E90E9D" w:rsidP="00127E57">
            <w:pPr>
              <w:jc w:val="center"/>
              <w:rPr>
                <w:rFonts w:ascii="адимовна" w:hAnsi="адимовна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Локалина Анастасия </w:t>
            </w:r>
            <w:r>
              <w:rPr>
                <w:rFonts w:ascii="адимовна" w:hAnsi="адимовна"/>
                <w:sz w:val="22"/>
                <w:szCs w:val="22"/>
                <w:lang w:val="ru-RU"/>
              </w:rPr>
              <w:t>Вадимовна</w:t>
            </w:r>
          </w:p>
        </w:tc>
        <w:tc>
          <w:tcPr>
            <w:tcW w:w="2329" w:type="dxa"/>
            <w:tcBorders>
              <w:top w:val="nil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Член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080" w:type="dxa"/>
            <w:tcBorders>
              <w:top w:val="nil"/>
              <w:bottom w:val="single" w:sz="4" w:space="0" w:color="auto"/>
            </w:tcBorders>
          </w:tcPr>
          <w:p w:rsidR="00E90E9D" w:rsidRPr="00B02E40" w:rsidRDefault="00E90E9D" w:rsidP="00127E5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Секретарь руководителя</w:t>
            </w: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E90E9D" w:rsidRPr="00475A84" w:rsidRDefault="00A33E63" w:rsidP="00127E57">
            <w:pPr>
              <w:jc w:val="both"/>
            </w:pPr>
            <w:r>
              <w:rPr>
                <w:sz w:val="22"/>
                <w:szCs w:val="22"/>
              </w:rPr>
              <w:t>(838256)</w:t>
            </w:r>
            <w:r>
              <w:rPr>
                <w:sz w:val="22"/>
                <w:szCs w:val="22"/>
                <w:lang w:val="ru-RU"/>
              </w:rPr>
              <w:t>35552</w:t>
            </w: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E90E9D" w:rsidRPr="002547C0" w:rsidRDefault="00E90E9D" w:rsidP="00127E57">
            <w:pPr>
              <w:jc w:val="both"/>
              <w:rPr>
                <w:lang w:val="ru-RU"/>
              </w:rPr>
            </w:pPr>
          </w:p>
        </w:tc>
      </w:tr>
      <w:tr w:rsidR="00A33E63" w:rsidRPr="00FE4232" w:rsidTr="00127E57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center"/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A977D7" w:rsidRDefault="00E90E9D" w:rsidP="00127E57">
            <w:pPr>
              <w:jc w:val="both"/>
              <w:rPr>
                <w:b/>
                <w:i/>
                <w:lang w:val="ru-RU"/>
              </w:rPr>
            </w:pPr>
            <w:r w:rsidRPr="00A977D7">
              <w:rPr>
                <w:b/>
                <w:i/>
                <w:sz w:val="22"/>
                <w:szCs w:val="22"/>
                <w:lang w:val="ru-RU"/>
              </w:rPr>
              <w:t>3. Группа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комплектования, </w:t>
            </w:r>
            <w:r w:rsidRPr="00A977D7">
              <w:rPr>
                <w:b/>
                <w:i/>
                <w:sz w:val="22"/>
                <w:szCs w:val="22"/>
                <w:lang w:val="ru-RU"/>
              </w:rPr>
              <w:t xml:space="preserve"> отправки и сопровождения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A977D7" w:rsidRDefault="00E90E9D" w:rsidP="00127E57">
            <w:pPr>
              <w:jc w:val="both"/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A977D7" w:rsidRDefault="00E90E9D" w:rsidP="00127E57">
            <w:pPr>
              <w:jc w:val="both"/>
              <w:rPr>
                <w:lang w:val="ru-RU"/>
              </w:rPr>
            </w:pPr>
          </w:p>
        </w:tc>
      </w:tr>
      <w:tr w:rsidR="00A33E63" w:rsidRPr="00475A84" w:rsidTr="00127E57">
        <w:trPr>
          <w:trHeight w:val="12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1.</w:t>
            </w: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Default="00F84BD8" w:rsidP="00127E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Вячеслав Викторович</w:t>
            </w:r>
          </w:p>
          <w:p w:rsidR="00F84BD8" w:rsidRPr="00F84BD8" w:rsidRDefault="00F84BD8" w:rsidP="00127E5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Губин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Сергей Петрович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Старший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группы</w:t>
            </w:r>
            <w:proofErr w:type="spellEnd"/>
          </w:p>
          <w:p w:rsidR="00E90E9D" w:rsidRPr="00475A84" w:rsidRDefault="00E90E9D" w:rsidP="00127E57">
            <w:pPr>
              <w:jc w:val="center"/>
            </w:pPr>
          </w:p>
          <w:p w:rsidR="00E90E9D" w:rsidRDefault="00E90E9D" w:rsidP="00127E57">
            <w:pPr>
              <w:jc w:val="center"/>
              <w:rPr>
                <w:lang w:val="ru-RU"/>
              </w:rPr>
            </w:pPr>
          </w:p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Член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B02E40" w:rsidRDefault="00E90E9D" w:rsidP="00127E5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Начальник отдела ЖКХ </w:t>
            </w: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>/</w:t>
            </w:r>
            <w:r w:rsidR="00F84BD8">
              <w:rPr>
                <w:sz w:val="22"/>
                <w:szCs w:val="22"/>
                <w:lang w:val="ru-RU"/>
              </w:rPr>
              <w:t>школы</w:t>
            </w:r>
          </w:p>
          <w:p w:rsidR="00E90E9D" w:rsidRPr="00B02E40" w:rsidRDefault="00E90E9D" w:rsidP="00127E57">
            <w:pPr>
              <w:jc w:val="center"/>
              <w:rPr>
                <w:lang w:val="ru-RU"/>
              </w:rPr>
            </w:pPr>
          </w:p>
          <w:p w:rsidR="00E90E9D" w:rsidRPr="00B02E40" w:rsidRDefault="00E90E9D" w:rsidP="00127E5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="00F84BD8">
              <w:rPr>
                <w:sz w:val="22"/>
                <w:szCs w:val="22"/>
                <w:lang w:val="ru-RU"/>
              </w:rPr>
              <w:t>сопровождающий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F84BD8" w:rsidP="00127E57">
            <w:pPr>
              <w:jc w:val="both"/>
            </w:pPr>
            <w:r>
              <w:rPr>
                <w:sz w:val="22"/>
                <w:szCs w:val="22"/>
              </w:rPr>
              <w:t>(838256)</w:t>
            </w:r>
            <w:r>
              <w:rPr>
                <w:sz w:val="22"/>
                <w:szCs w:val="22"/>
                <w:lang w:val="ru-RU"/>
              </w:rPr>
              <w:t>35552</w:t>
            </w:r>
          </w:p>
          <w:p w:rsidR="00E90E9D" w:rsidRDefault="00E90E9D" w:rsidP="00127E57">
            <w:pPr>
              <w:jc w:val="both"/>
              <w:rPr>
                <w:lang w:val="ru-RU"/>
              </w:rPr>
            </w:pPr>
          </w:p>
          <w:p w:rsidR="00F84BD8" w:rsidRDefault="00F84BD8" w:rsidP="00127E57">
            <w:pPr>
              <w:jc w:val="both"/>
              <w:rPr>
                <w:lang w:val="ru-RU"/>
              </w:rPr>
            </w:pPr>
          </w:p>
          <w:p w:rsidR="00F84BD8" w:rsidRDefault="00F84BD8" w:rsidP="00127E57">
            <w:pPr>
              <w:jc w:val="both"/>
              <w:rPr>
                <w:lang w:val="ru-RU"/>
              </w:rPr>
            </w:pPr>
          </w:p>
          <w:p w:rsidR="00E90E9D" w:rsidRPr="00475A84" w:rsidRDefault="00F84BD8" w:rsidP="00127E57">
            <w:pPr>
              <w:jc w:val="both"/>
            </w:pPr>
            <w:r>
              <w:rPr>
                <w:sz w:val="22"/>
                <w:szCs w:val="22"/>
              </w:rPr>
              <w:t>(838256)</w:t>
            </w:r>
            <w:r>
              <w:rPr>
                <w:sz w:val="22"/>
                <w:szCs w:val="22"/>
                <w:lang w:val="ru-RU"/>
              </w:rPr>
              <w:t>35552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F84BD8" w:rsidRDefault="00E90E9D" w:rsidP="00127E57">
            <w:pPr>
              <w:jc w:val="both"/>
              <w:rPr>
                <w:lang w:val="ru-RU"/>
              </w:rPr>
            </w:pPr>
          </w:p>
          <w:p w:rsidR="00E90E9D" w:rsidRPr="00475A84" w:rsidRDefault="00E90E9D" w:rsidP="00127E57">
            <w:pPr>
              <w:jc w:val="both"/>
            </w:pPr>
          </w:p>
          <w:p w:rsidR="00E90E9D" w:rsidRDefault="00E90E9D" w:rsidP="00127E57">
            <w:pPr>
              <w:jc w:val="both"/>
              <w:rPr>
                <w:lang w:val="ru-RU"/>
              </w:rPr>
            </w:pPr>
          </w:p>
          <w:p w:rsidR="00E90E9D" w:rsidRPr="00E65101" w:rsidRDefault="00E90E9D" w:rsidP="00127E57">
            <w:pPr>
              <w:jc w:val="both"/>
              <w:rPr>
                <w:lang w:val="ru-RU"/>
              </w:rPr>
            </w:pPr>
          </w:p>
        </w:tc>
      </w:tr>
      <w:tr w:rsidR="00A33E63" w:rsidRPr="00FE4232" w:rsidTr="00127E57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center"/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A977D7" w:rsidRDefault="00E90E9D" w:rsidP="00127E57">
            <w:pPr>
              <w:jc w:val="both"/>
              <w:rPr>
                <w:b/>
                <w:i/>
                <w:lang w:val="ru-RU"/>
              </w:rPr>
            </w:pPr>
            <w:r w:rsidRPr="00A977D7">
              <w:rPr>
                <w:b/>
                <w:i/>
                <w:sz w:val="22"/>
                <w:szCs w:val="22"/>
                <w:lang w:val="ru-RU"/>
              </w:rPr>
              <w:t xml:space="preserve">4. Группа </w:t>
            </w:r>
            <w:r>
              <w:rPr>
                <w:b/>
                <w:i/>
                <w:sz w:val="22"/>
                <w:szCs w:val="22"/>
                <w:lang w:val="ru-RU"/>
              </w:rPr>
              <w:t>встречи, регистрации и учета</w:t>
            </w:r>
            <w:r w:rsidRPr="00A977D7">
              <w:rPr>
                <w:b/>
                <w:i/>
                <w:sz w:val="22"/>
                <w:szCs w:val="22"/>
                <w:lang w:val="ru-RU"/>
              </w:rPr>
              <w:t xml:space="preserve"> эваконаселения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A977D7" w:rsidRDefault="00E90E9D" w:rsidP="00127E57">
            <w:pPr>
              <w:jc w:val="both"/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A977D7" w:rsidRDefault="00E90E9D" w:rsidP="00127E57">
            <w:pPr>
              <w:jc w:val="both"/>
              <w:rPr>
                <w:lang w:val="ru-RU"/>
              </w:rPr>
            </w:pPr>
          </w:p>
        </w:tc>
      </w:tr>
      <w:tr w:rsidR="00A33E63" w:rsidRPr="00475A84" w:rsidTr="00127E57">
        <w:trPr>
          <w:trHeight w:val="149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1.</w:t>
            </w: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  <w:p w:rsidR="00E90E9D" w:rsidRPr="00475A84" w:rsidRDefault="00E90E9D" w:rsidP="00127E57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84BD8" w:rsidRDefault="00F84BD8" w:rsidP="00127E57">
            <w:pPr>
              <w:ind w:left="-92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Саськова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Нэля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Богдановна</w:t>
            </w:r>
          </w:p>
          <w:p w:rsidR="00E90E9D" w:rsidRPr="00B02E40" w:rsidRDefault="00F84BD8" w:rsidP="00F84BD8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Ткачук Елена Борисовна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Старший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группы</w:t>
            </w:r>
            <w:proofErr w:type="spellEnd"/>
          </w:p>
          <w:p w:rsidR="00E90E9D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Член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группы</w:t>
            </w:r>
            <w:proofErr w:type="spellEnd"/>
          </w:p>
          <w:p w:rsidR="00E90E9D" w:rsidRPr="00475A84" w:rsidRDefault="00E90E9D" w:rsidP="00127E57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B02E40" w:rsidRDefault="00F84BD8" w:rsidP="00127E57">
            <w:pPr>
              <w:jc w:val="center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Заведующий ВОВ</w:t>
            </w:r>
            <w:proofErr w:type="gramEnd"/>
            <w:r w:rsidR="00E90E9D" w:rsidRPr="00B02E40">
              <w:rPr>
                <w:sz w:val="22"/>
                <w:szCs w:val="22"/>
                <w:lang w:val="ru-RU"/>
              </w:rPr>
              <w:t xml:space="preserve"> с/поселения</w:t>
            </w:r>
          </w:p>
          <w:p w:rsidR="00E90E9D" w:rsidRPr="00B02E40" w:rsidRDefault="00E90E9D" w:rsidP="00127E57">
            <w:pPr>
              <w:jc w:val="center"/>
              <w:rPr>
                <w:lang w:val="ru-RU"/>
              </w:rPr>
            </w:pPr>
          </w:p>
          <w:p w:rsidR="00E90E9D" w:rsidRPr="00B02E40" w:rsidRDefault="00A33E63" w:rsidP="00127E5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Заместитель директора школы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A33E63" w:rsidRDefault="00E90E9D" w:rsidP="00127E57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(838256)</w:t>
            </w:r>
            <w:r w:rsidR="00A33E63">
              <w:rPr>
                <w:sz w:val="22"/>
                <w:szCs w:val="22"/>
                <w:lang w:val="ru-RU"/>
              </w:rPr>
              <w:t>35383</w:t>
            </w:r>
          </w:p>
          <w:p w:rsidR="00E90E9D" w:rsidRDefault="00E90E9D" w:rsidP="00127E57">
            <w:pPr>
              <w:jc w:val="both"/>
            </w:pPr>
          </w:p>
          <w:p w:rsidR="00E90E9D" w:rsidRPr="00475A84" w:rsidRDefault="00E90E9D" w:rsidP="00127E57">
            <w:pPr>
              <w:jc w:val="both"/>
            </w:pPr>
          </w:p>
          <w:p w:rsidR="00E90E9D" w:rsidRPr="00475A84" w:rsidRDefault="00A33E63" w:rsidP="00127E57">
            <w:pPr>
              <w:jc w:val="both"/>
            </w:pPr>
            <w:r>
              <w:rPr>
                <w:sz w:val="22"/>
                <w:szCs w:val="22"/>
              </w:rPr>
              <w:t>(838256)</w:t>
            </w:r>
            <w:r>
              <w:rPr>
                <w:sz w:val="22"/>
                <w:szCs w:val="22"/>
                <w:lang w:val="ru-RU"/>
              </w:rPr>
              <w:t>35552</w:t>
            </w:r>
          </w:p>
          <w:p w:rsidR="00E90E9D" w:rsidRPr="00475A84" w:rsidRDefault="00E90E9D" w:rsidP="00127E57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Default="00E90E9D" w:rsidP="00127E57">
            <w:pPr>
              <w:jc w:val="both"/>
            </w:pPr>
          </w:p>
          <w:p w:rsidR="00E90E9D" w:rsidRPr="00475A84" w:rsidRDefault="00E90E9D" w:rsidP="00127E57">
            <w:pPr>
              <w:jc w:val="both"/>
            </w:pPr>
          </w:p>
          <w:p w:rsidR="00E90E9D" w:rsidRPr="002C527F" w:rsidRDefault="00E90E9D" w:rsidP="00127E57">
            <w:pPr>
              <w:jc w:val="both"/>
            </w:pPr>
          </w:p>
        </w:tc>
      </w:tr>
      <w:tr w:rsidR="00A33E63" w:rsidRPr="00475A84" w:rsidTr="00127E57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center"/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  <w:rPr>
                <w:b/>
                <w:i/>
              </w:rPr>
            </w:pPr>
            <w:r w:rsidRPr="00475A84">
              <w:rPr>
                <w:b/>
                <w:i/>
                <w:sz w:val="22"/>
                <w:szCs w:val="22"/>
              </w:rPr>
              <w:t xml:space="preserve">5. </w:t>
            </w:r>
            <w:proofErr w:type="spellStart"/>
            <w:r w:rsidRPr="00475A84">
              <w:rPr>
                <w:b/>
                <w:i/>
                <w:sz w:val="22"/>
                <w:szCs w:val="22"/>
              </w:rPr>
              <w:t>Группы</w:t>
            </w:r>
            <w:proofErr w:type="spellEnd"/>
            <w:r w:rsidRPr="00475A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b/>
                <w:i/>
                <w:sz w:val="22"/>
                <w:szCs w:val="22"/>
              </w:rPr>
              <w:t>охраны</w:t>
            </w:r>
            <w:proofErr w:type="spellEnd"/>
            <w:r w:rsidRPr="00475A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b/>
                <w:i/>
                <w:sz w:val="22"/>
                <w:szCs w:val="22"/>
              </w:rPr>
              <w:t>общественного</w:t>
            </w:r>
            <w:proofErr w:type="spellEnd"/>
            <w:r w:rsidRPr="00475A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b/>
                <w:i/>
                <w:sz w:val="22"/>
                <w:szCs w:val="22"/>
              </w:rPr>
              <w:t>порядка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</w:tr>
      <w:tr w:rsidR="00A33E63" w:rsidRPr="00475A84" w:rsidTr="00127E57">
        <w:trPr>
          <w:trHeight w:val="151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1.</w:t>
            </w: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B02E40" w:rsidRDefault="00A33E63" w:rsidP="00127E57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Попов Михаил Михайлович</w:t>
            </w:r>
          </w:p>
          <w:p w:rsidR="00E90E9D" w:rsidRPr="00B02E40" w:rsidRDefault="00E90E9D" w:rsidP="00127E5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Колчин Иван Александрович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Старший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группы</w:t>
            </w:r>
            <w:proofErr w:type="spellEnd"/>
          </w:p>
          <w:p w:rsidR="00E90E9D" w:rsidRPr="00A33E63" w:rsidRDefault="00E90E9D" w:rsidP="00127E57">
            <w:pPr>
              <w:jc w:val="center"/>
              <w:rPr>
                <w:lang w:val="ru-RU"/>
              </w:rPr>
            </w:pPr>
          </w:p>
          <w:p w:rsidR="00E90E9D" w:rsidRPr="00475A84" w:rsidRDefault="00E90E9D" w:rsidP="00127E57">
            <w:pPr>
              <w:jc w:val="center"/>
            </w:pPr>
          </w:p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Член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33E63" w:rsidRDefault="00A33E63" w:rsidP="00127E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Специалист поселения</w:t>
            </w:r>
          </w:p>
          <w:p w:rsidR="00E90E9D" w:rsidRPr="00B02E40" w:rsidRDefault="00E90E9D" w:rsidP="00127E5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Участковый уполномоченный полиции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A33E63" w:rsidRDefault="00E90E9D" w:rsidP="00127E57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(838256)</w:t>
            </w:r>
            <w:r w:rsidR="00A33E63">
              <w:rPr>
                <w:sz w:val="22"/>
                <w:szCs w:val="22"/>
                <w:lang w:val="ru-RU"/>
              </w:rPr>
              <w:t>35379</w:t>
            </w:r>
          </w:p>
          <w:p w:rsidR="00E90E9D" w:rsidRPr="00475A84" w:rsidRDefault="00E90E9D" w:rsidP="00127E57">
            <w:pPr>
              <w:jc w:val="both"/>
            </w:pPr>
          </w:p>
          <w:p w:rsidR="00E90E9D" w:rsidRPr="00475A84" w:rsidRDefault="00E90E9D" w:rsidP="00127E57">
            <w:pPr>
              <w:jc w:val="both"/>
            </w:pPr>
          </w:p>
          <w:p w:rsidR="00E90E9D" w:rsidRPr="00475A84" w:rsidRDefault="00E90E9D" w:rsidP="00127E57">
            <w:pPr>
              <w:jc w:val="both"/>
            </w:pPr>
            <w:r>
              <w:rPr>
                <w:sz w:val="22"/>
                <w:szCs w:val="22"/>
              </w:rPr>
              <w:t>(838256)21748</w:t>
            </w:r>
            <w:r w:rsidRPr="00475A8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A33E63" w:rsidRDefault="00A33E63" w:rsidP="00127E57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89234094471</w:t>
            </w:r>
          </w:p>
          <w:p w:rsidR="00E90E9D" w:rsidRDefault="00E90E9D" w:rsidP="00127E57">
            <w:pPr>
              <w:jc w:val="both"/>
            </w:pPr>
          </w:p>
          <w:p w:rsidR="00E90E9D" w:rsidRDefault="00E90E9D" w:rsidP="00127E57">
            <w:pPr>
              <w:jc w:val="both"/>
            </w:pPr>
          </w:p>
          <w:p w:rsidR="00E90E9D" w:rsidRPr="001A2AB2" w:rsidRDefault="00E90E9D" w:rsidP="00127E57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(838256)</w:t>
            </w:r>
            <w:r>
              <w:rPr>
                <w:sz w:val="22"/>
                <w:szCs w:val="22"/>
                <w:lang w:val="ru-RU"/>
              </w:rPr>
              <w:t>21271</w:t>
            </w:r>
          </w:p>
        </w:tc>
      </w:tr>
      <w:tr w:rsidR="00A33E63" w:rsidRPr="00475A84" w:rsidTr="00127E57">
        <w:trPr>
          <w:trHeight w:val="239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center"/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  <w:rPr>
                <w:b/>
                <w:i/>
              </w:rPr>
            </w:pPr>
            <w:r w:rsidRPr="00475A84">
              <w:rPr>
                <w:b/>
                <w:i/>
                <w:sz w:val="22"/>
                <w:szCs w:val="22"/>
              </w:rPr>
              <w:t xml:space="preserve">6. </w:t>
            </w:r>
            <w:proofErr w:type="spellStart"/>
            <w:r w:rsidRPr="00475A84">
              <w:rPr>
                <w:b/>
                <w:i/>
                <w:sz w:val="22"/>
                <w:szCs w:val="22"/>
              </w:rPr>
              <w:t>Медицинский</w:t>
            </w:r>
            <w:proofErr w:type="spellEnd"/>
            <w:r w:rsidRPr="00475A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b/>
                <w:i/>
                <w:sz w:val="22"/>
                <w:szCs w:val="22"/>
              </w:rPr>
              <w:t>пункт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</w:tr>
      <w:tr w:rsidR="00A33E63" w:rsidRPr="006345B4" w:rsidTr="00127E57">
        <w:trPr>
          <w:trHeight w:val="101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6345B4" w:rsidRDefault="00A33E63" w:rsidP="00127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Ильиных Наталья Александровна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proofErr w:type="spellStart"/>
            <w:r w:rsidRPr="00475A84">
              <w:rPr>
                <w:sz w:val="22"/>
                <w:szCs w:val="22"/>
              </w:rPr>
              <w:t>Начальник</w:t>
            </w:r>
            <w:proofErr w:type="spellEnd"/>
            <w:r w:rsidRPr="00475A84">
              <w:rPr>
                <w:sz w:val="22"/>
                <w:szCs w:val="22"/>
              </w:rPr>
              <w:t xml:space="preserve"> </w:t>
            </w:r>
            <w:proofErr w:type="spellStart"/>
            <w:r w:rsidRPr="00475A84">
              <w:rPr>
                <w:sz w:val="22"/>
                <w:szCs w:val="22"/>
              </w:rPr>
              <w:t>медпункта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A33E63" w:rsidRDefault="00E90E9D" w:rsidP="00127E5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proofErr w:type="spellStart"/>
            <w:r w:rsidR="00A33E63">
              <w:rPr>
                <w:sz w:val="22"/>
                <w:szCs w:val="22"/>
                <w:lang w:val="ru-RU"/>
              </w:rPr>
              <w:t>Фельшер</w:t>
            </w:r>
            <w:proofErr w:type="spellEnd"/>
            <w:r w:rsidR="00A33E63">
              <w:rPr>
                <w:sz w:val="22"/>
                <w:szCs w:val="22"/>
                <w:lang w:val="ru-RU"/>
              </w:rPr>
              <w:t xml:space="preserve"> ФАП</w:t>
            </w:r>
          </w:p>
          <w:p w:rsidR="00E90E9D" w:rsidRPr="006345B4" w:rsidRDefault="00E90E9D" w:rsidP="00127E57">
            <w:pPr>
              <w:rPr>
                <w:lang w:val="ru-RU"/>
              </w:rPr>
            </w:pPr>
          </w:p>
          <w:p w:rsidR="00E90E9D" w:rsidRPr="006345B4" w:rsidRDefault="00E90E9D" w:rsidP="00127E57">
            <w:pPr>
              <w:jc w:val="center"/>
              <w:rPr>
                <w:lang w:val="ru-RU"/>
              </w:rPr>
            </w:pPr>
          </w:p>
          <w:p w:rsidR="00E90E9D" w:rsidRPr="006345B4" w:rsidRDefault="00E90E9D" w:rsidP="00127E57">
            <w:pPr>
              <w:jc w:val="center"/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6345B4" w:rsidRDefault="00E90E9D" w:rsidP="00127E57">
            <w:pPr>
              <w:jc w:val="both"/>
              <w:rPr>
                <w:lang w:val="ru-RU"/>
              </w:rPr>
            </w:pPr>
            <w:r w:rsidRPr="006345B4">
              <w:rPr>
                <w:sz w:val="22"/>
                <w:szCs w:val="22"/>
                <w:lang w:val="ru-RU"/>
              </w:rPr>
              <w:t>(838256)</w:t>
            </w:r>
            <w:r w:rsidR="008C606E">
              <w:rPr>
                <w:sz w:val="22"/>
                <w:szCs w:val="22"/>
                <w:lang w:val="ru-RU"/>
              </w:rPr>
              <w:t>35452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93038A" w:rsidRDefault="00E90E9D" w:rsidP="00127E57">
            <w:pPr>
              <w:jc w:val="both"/>
            </w:pPr>
          </w:p>
        </w:tc>
      </w:tr>
      <w:tr w:rsidR="00A33E63" w:rsidRPr="006345B4" w:rsidTr="00127E57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6345B4" w:rsidRDefault="00E90E9D" w:rsidP="00127E57">
            <w:pPr>
              <w:jc w:val="center"/>
              <w:rPr>
                <w:lang w:val="ru-RU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6345B4" w:rsidRDefault="00E90E9D" w:rsidP="00127E57">
            <w:pPr>
              <w:jc w:val="both"/>
              <w:rPr>
                <w:b/>
                <w:i/>
                <w:lang w:val="ru-RU"/>
              </w:rPr>
            </w:pPr>
            <w:r w:rsidRPr="006345B4">
              <w:rPr>
                <w:b/>
                <w:i/>
                <w:sz w:val="22"/>
                <w:szCs w:val="22"/>
                <w:lang w:val="ru-RU"/>
              </w:rPr>
              <w:t>7. Комната матери и ребенка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6345B4" w:rsidRDefault="00E90E9D" w:rsidP="00127E57">
            <w:pPr>
              <w:jc w:val="both"/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6345B4" w:rsidRDefault="00E90E9D" w:rsidP="00127E57">
            <w:pPr>
              <w:jc w:val="both"/>
              <w:rPr>
                <w:lang w:val="ru-RU"/>
              </w:rPr>
            </w:pPr>
          </w:p>
        </w:tc>
      </w:tr>
      <w:tr w:rsidR="00A33E63" w:rsidRPr="00475A84" w:rsidTr="00127E57">
        <w:trPr>
          <w:trHeight w:val="74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6345B4" w:rsidRDefault="00E90E9D" w:rsidP="00127E57">
            <w:pPr>
              <w:jc w:val="center"/>
              <w:rPr>
                <w:lang w:val="ru-RU"/>
              </w:rPr>
            </w:pPr>
            <w:r w:rsidRPr="006345B4">
              <w:rPr>
                <w:sz w:val="22"/>
                <w:szCs w:val="22"/>
                <w:lang w:val="ru-RU"/>
              </w:rPr>
              <w:t>1.</w:t>
            </w:r>
          </w:p>
          <w:p w:rsidR="00E90E9D" w:rsidRPr="006345B4" w:rsidRDefault="00E90E9D" w:rsidP="00127E57">
            <w:pPr>
              <w:jc w:val="center"/>
              <w:rPr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6345B4" w:rsidRDefault="008C606E" w:rsidP="00127E57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Феденко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Людмила Владимировна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6345B4" w:rsidRDefault="00E90E9D" w:rsidP="00127E57">
            <w:pPr>
              <w:jc w:val="center"/>
              <w:rPr>
                <w:lang w:val="ru-RU"/>
              </w:rPr>
            </w:pPr>
            <w:r w:rsidRPr="006345B4">
              <w:rPr>
                <w:sz w:val="22"/>
                <w:szCs w:val="22"/>
                <w:lang w:val="ru-RU"/>
              </w:rPr>
              <w:t>Дежурный по комнате</w:t>
            </w:r>
          </w:p>
          <w:p w:rsidR="00E90E9D" w:rsidRPr="006345B4" w:rsidRDefault="00E90E9D" w:rsidP="00127E57">
            <w:pPr>
              <w:jc w:val="center"/>
              <w:rPr>
                <w:lang w:val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6345B4" w:rsidRDefault="008C606E" w:rsidP="00127E5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Медсестра </w:t>
            </w:r>
            <w:r w:rsidR="00E90E9D" w:rsidRPr="006345B4">
              <w:rPr>
                <w:sz w:val="22"/>
                <w:szCs w:val="22"/>
                <w:lang w:val="ru-RU"/>
              </w:rPr>
              <w:t>с/поселения</w:t>
            </w:r>
          </w:p>
          <w:p w:rsidR="00E90E9D" w:rsidRPr="006345B4" w:rsidRDefault="00E90E9D" w:rsidP="00127E57">
            <w:pPr>
              <w:jc w:val="center"/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8C606E" w:rsidP="00127E57">
            <w:pPr>
              <w:jc w:val="both"/>
            </w:pPr>
            <w:r w:rsidRPr="006345B4">
              <w:rPr>
                <w:sz w:val="22"/>
                <w:szCs w:val="22"/>
                <w:lang w:val="ru-RU"/>
              </w:rPr>
              <w:t>(838256)</w:t>
            </w:r>
            <w:r>
              <w:rPr>
                <w:sz w:val="22"/>
                <w:szCs w:val="22"/>
                <w:lang w:val="ru-RU"/>
              </w:rPr>
              <w:t>35452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2C527F" w:rsidRDefault="00E90E9D" w:rsidP="00127E57">
            <w:pPr>
              <w:jc w:val="both"/>
            </w:pPr>
          </w:p>
        </w:tc>
      </w:tr>
      <w:tr w:rsidR="00A33E63" w:rsidRPr="00475A84" w:rsidTr="00127E57">
        <w:trPr>
          <w:trHeight w:val="239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center"/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8. С</w:t>
            </w:r>
            <w:r>
              <w:rPr>
                <w:b/>
                <w:i/>
                <w:sz w:val="22"/>
                <w:szCs w:val="22"/>
                <w:lang w:val="ru-RU"/>
              </w:rPr>
              <w:t>правочная служба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E9D" w:rsidRPr="00475A84" w:rsidRDefault="00E90E9D" w:rsidP="00127E57">
            <w:pPr>
              <w:jc w:val="both"/>
            </w:pPr>
          </w:p>
        </w:tc>
      </w:tr>
      <w:tr w:rsidR="00A33E63" w:rsidRPr="00475A84" w:rsidTr="00127E57">
        <w:trPr>
          <w:trHeight w:val="76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E90E9D" w:rsidP="00127E57">
            <w:pPr>
              <w:jc w:val="center"/>
            </w:pPr>
            <w:r w:rsidRPr="00475A8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E65101" w:rsidRDefault="008C606E" w:rsidP="00127E57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Лаздан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Галина Владимировна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8C606E" w:rsidRDefault="00E90E9D" w:rsidP="00127E57">
            <w:pPr>
              <w:jc w:val="center"/>
              <w:rPr>
                <w:lang w:val="ru-RU"/>
              </w:rPr>
            </w:pPr>
            <w:proofErr w:type="spellStart"/>
            <w:r w:rsidRPr="00475A84">
              <w:rPr>
                <w:sz w:val="22"/>
                <w:szCs w:val="22"/>
              </w:rPr>
              <w:t>Администратор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8C606E" w:rsidP="00127E57">
            <w:pPr>
              <w:jc w:val="center"/>
            </w:pPr>
            <w:r>
              <w:rPr>
                <w:sz w:val="22"/>
                <w:szCs w:val="22"/>
                <w:lang w:val="ru-RU"/>
              </w:rPr>
              <w:t>Завуч школы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475A84" w:rsidRDefault="008C606E" w:rsidP="00127E57">
            <w:pPr>
              <w:jc w:val="both"/>
            </w:pPr>
            <w:r>
              <w:rPr>
                <w:sz w:val="22"/>
                <w:szCs w:val="22"/>
              </w:rPr>
              <w:t>(838256)</w:t>
            </w:r>
            <w:r>
              <w:rPr>
                <w:sz w:val="22"/>
                <w:szCs w:val="22"/>
                <w:lang w:val="ru-RU"/>
              </w:rPr>
              <w:t>35552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90E9D" w:rsidRPr="008C606E" w:rsidRDefault="00E90E9D" w:rsidP="00127E57">
            <w:pPr>
              <w:jc w:val="both"/>
              <w:rPr>
                <w:lang w:val="ru-RU"/>
              </w:rPr>
            </w:pPr>
          </w:p>
        </w:tc>
      </w:tr>
    </w:tbl>
    <w:p w:rsidR="00E90E9D" w:rsidRDefault="00E90E9D" w:rsidP="009E6149">
      <w:pPr>
        <w:ind w:left="-709"/>
        <w:jc w:val="both"/>
        <w:rPr>
          <w:sz w:val="28"/>
          <w:lang w:val="ru-RU"/>
        </w:rPr>
      </w:pPr>
    </w:p>
    <w:p w:rsidR="00127E57" w:rsidRDefault="00127E57" w:rsidP="009E6149">
      <w:pPr>
        <w:ind w:left="-709"/>
        <w:jc w:val="both"/>
        <w:rPr>
          <w:sz w:val="28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Приложение № 1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</w:t>
      </w:r>
      <w:proofErr w:type="spellStart"/>
      <w:r w:rsidRPr="00652B29">
        <w:rPr>
          <w:rFonts w:ascii="Arial" w:hAnsi="Arial" w:cs="Arial"/>
          <w:sz w:val="16"/>
          <w:szCs w:val="16"/>
          <w:lang w:val="ru-RU"/>
        </w:rPr>
        <w:t>Положениюпо</w:t>
      </w:r>
      <w:proofErr w:type="spellEnd"/>
      <w:r w:rsidRPr="00652B29">
        <w:rPr>
          <w:rFonts w:ascii="Arial" w:hAnsi="Arial" w:cs="Arial"/>
          <w:sz w:val="16"/>
          <w:szCs w:val="16"/>
          <w:lang w:val="ru-RU"/>
        </w:rPr>
        <w:t xml:space="preserve"> организации работы пунктов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</w:t>
      </w:r>
    </w:p>
    <w:p w:rsidR="00127E57" w:rsidRPr="00E8474A" w:rsidRDefault="00127E57" w:rsidP="00127E57">
      <w:pPr>
        <w:ind w:left="-851"/>
        <w:jc w:val="right"/>
        <w:rPr>
          <w:sz w:val="20"/>
          <w:szCs w:val="20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Тунгусовского</w:t>
      </w:r>
      <w:r w:rsidRPr="00652B29">
        <w:rPr>
          <w:rFonts w:ascii="Arial" w:hAnsi="Arial" w:cs="Arial"/>
          <w:sz w:val="16"/>
          <w:szCs w:val="16"/>
          <w:lang w:val="ru-RU"/>
        </w:rPr>
        <w:t xml:space="preserve"> сельского поселения</w:t>
      </w:r>
    </w:p>
    <w:p w:rsidR="00127E57" w:rsidRPr="00E8474A" w:rsidRDefault="00127E57" w:rsidP="00127E57">
      <w:pPr>
        <w:jc w:val="both"/>
        <w:rPr>
          <w:sz w:val="20"/>
          <w:szCs w:val="20"/>
          <w:lang w:val="ru-RU"/>
        </w:rPr>
      </w:pPr>
    </w:p>
    <w:p w:rsidR="00127E57" w:rsidRPr="007206FD" w:rsidRDefault="00127E57" w:rsidP="00127E57">
      <w:pPr>
        <w:jc w:val="both"/>
        <w:rPr>
          <w:sz w:val="16"/>
          <w:lang w:val="ru-RU"/>
        </w:rPr>
      </w:pPr>
    </w:p>
    <w:p w:rsidR="00127E57" w:rsidRDefault="00127E57" w:rsidP="00127E57">
      <w:pPr>
        <w:ind w:left="-709"/>
        <w:jc w:val="center"/>
        <w:rPr>
          <w:sz w:val="28"/>
          <w:szCs w:val="20"/>
          <w:lang w:val="ru-RU"/>
        </w:rPr>
      </w:pPr>
    </w:p>
    <w:p w:rsidR="00127E57" w:rsidRPr="00652B29" w:rsidRDefault="00127E57" w:rsidP="00127E57">
      <w:pPr>
        <w:pStyle w:val="210"/>
        <w:shd w:val="clear" w:color="auto" w:fill="auto"/>
        <w:spacing w:after="1" w:line="230" w:lineRule="exact"/>
        <w:ind w:left="-284" w:firstLine="0"/>
        <w:rPr>
          <w:rFonts w:ascii="Arial" w:hAnsi="Arial" w:cs="Arial"/>
          <w:b w:val="0"/>
          <w:sz w:val="24"/>
          <w:szCs w:val="24"/>
        </w:rPr>
      </w:pPr>
      <w:r w:rsidRPr="00652B29">
        <w:rPr>
          <w:rStyle w:val="22"/>
          <w:rFonts w:ascii="Arial" w:eastAsia="Arial Unicode MS" w:hAnsi="Arial" w:cs="Arial"/>
        </w:rPr>
        <w:t>Структура администрации пункта временного размещения</w:t>
      </w:r>
    </w:p>
    <w:p w:rsidR="00127E57" w:rsidRPr="00652B29" w:rsidRDefault="00127E57" w:rsidP="00127E57">
      <w:pPr>
        <w:rPr>
          <w:rFonts w:ascii="Arial" w:hAnsi="Arial" w:cs="Arial"/>
          <w:noProof/>
          <w:color w:val="auto"/>
          <w:lang w:val="ru-RU"/>
        </w:rPr>
      </w:pPr>
    </w:p>
    <w:p w:rsidR="00127E57" w:rsidRPr="00652B29" w:rsidRDefault="00127E57" w:rsidP="00127E57">
      <w:pPr>
        <w:ind w:left="-993"/>
        <w:rPr>
          <w:rFonts w:ascii="Arial" w:hAnsi="Arial" w:cs="Arial"/>
          <w:lang w:val="ru-RU"/>
        </w:rPr>
      </w:pPr>
    </w:p>
    <w:p w:rsidR="00127E57" w:rsidRPr="00652B29" w:rsidRDefault="00C617B4" w:rsidP="00127E57">
      <w:pPr>
        <w:pBdr>
          <w:top w:val="single" w:sz="4" w:space="0" w:color="000000"/>
          <w:left w:val="single" w:sz="6" w:space="0" w:color="000000"/>
          <w:bottom w:val="single" w:sz="4" w:space="23" w:color="000000"/>
          <w:right w:val="single" w:sz="3" w:space="0" w:color="000000"/>
        </w:pBdr>
        <w:spacing w:after="920" w:line="259" w:lineRule="auto"/>
        <w:ind w:left="4111" w:right="3683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33" type="#_x0000_t32" style="position:absolute;left:0;text-align:left;margin-left:266.45pt;margin-top:52.35pt;width:0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">
            <v:stroke endarrow="block"/>
          </v:shape>
        </w:pict>
      </w:r>
      <w:r w:rsidR="00127E57" w:rsidRPr="00652B29">
        <w:rPr>
          <w:rFonts w:ascii="Arial" w:hAnsi="Arial" w:cs="Arial"/>
          <w:b/>
          <w:lang w:val="ru-RU"/>
        </w:rPr>
        <w:t>Начальник ПВР</w:t>
      </w:r>
    </w:p>
    <w:p w:rsidR="00127E57" w:rsidRPr="00652B29" w:rsidRDefault="00C617B4" w:rsidP="00127E57">
      <w:pPr>
        <w:pBdr>
          <w:top w:val="single" w:sz="6" w:space="0" w:color="000000"/>
          <w:left w:val="single" w:sz="12" w:space="0" w:color="000000"/>
          <w:bottom w:val="single" w:sz="4" w:space="0" w:color="000000"/>
          <w:right w:val="single" w:sz="4" w:space="0" w:color="000000"/>
        </w:pBdr>
        <w:spacing w:after="542" w:line="242" w:lineRule="auto"/>
        <w:ind w:left="4111" w:right="3683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val="ru-RU" w:eastAsia="ru-RU" w:bidi="ar-SA"/>
        </w:rPr>
        <w:pict>
          <v:shape id="AutoShape 33" o:spid="_x0000_s1047" type="#_x0000_t32" style="position:absolute;left:0;text-align:left;margin-left:266.45pt;margin-top:34.75pt;width:0;height:25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ieIgIAAD8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"/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32" o:spid="_x0000_s1046" type="#_x0000_t32" style="position:absolute;left:0;text-align:left;margin-left:405.95pt;margin-top:16.75pt;width:0;height:39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lOIAIAAD8EAAAOAAAAZHJzL2Uyb0RvYy54bWysU02P2yAQvVfqf0DcE3+sky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"/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31" o:spid="_x0000_s1045" type="#_x0000_t32" style="position:absolute;left:0;text-align:left;margin-left:114.95pt;margin-top:16.75pt;width:0;height:4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"/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27" o:spid="_x0000_s1041" type="#_x0000_t32" style="position:absolute;left:0;text-align:left;margin-left:330.2pt;margin-top:39.25pt;width:0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zsIg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"/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26" o:spid="_x0000_s1040" type="#_x0000_t32" style="position:absolute;left:0;text-align:left;margin-left:219.2pt;margin-top:39.25pt;width:0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SFIgIAAD8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"/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25" o:spid="_x0000_s1039" type="#_x0000_t32" style="position:absolute;left:0;text-align:left;margin-left:469.7pt;margin-top:16.75pt;width:0;height:6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">
            <v:stroke endarrow="block"/>
          </v:shape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24" o:spid="_x0000_s1038" type="#_x0000_t32" style="position:absolute;left:0;text-align:left;margin-left:360.2pt;margin-top:16.75pt;width:109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2fIgIAAEA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"/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19" o:spid="_x0000_s1035" type="#_x0000_t32" style="position:absolute;left:0;text-align:left;margin-left:53.45pt;margin-top:16.75pt;width:0;height:7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">
            <v:stroke endarrow="block"/>
          </v:shape>
        </w:pict>
      </w:r>
      <w:r>
        <w:rPr>
          <w:rFonts w:ascii="Arial" w:hAnsi="Arial" w:cs="Arial"/>
          <w:b/>
          <w:noProof/>
          <w:lang w:val="ru-RU" w:eastAsia="ru-RU" w:bidi="ar-SA"/>
        </w:rPr>
        <w:pict>
          <v:shape id="AutoShape 18" o:spid="_x0000_s1034" type="#_x0000_t32" style="position:absolute;left:0;text-align:left;margin-left:53.45pt;margin-top:16.75pt;width:136.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"/>
        </w:pict>
      </w:r>
      <w:r w:rsidR="00127E57" w:rsidRPr="00652B29">
        <w:rPr>
          <w:rFonts w:ascii="Arial" w:hAnsi="Arial" w:cs="Arial"/>
          <w:b/>
          <w:lang w:val="ru-RU"/>
        </w:rPr>
        <w:t>Заместитель начальника ПВР</w:t>
      </w:r>
    </w:p>
    <w:p w:rsidR="00127E57" w:rsidRPr="00652B29" w:rsidRDefault="00C617B4" w:rsidP="00127E57">
      <w:pPr>
        <w:ind w:left="2339" w:hanging="1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pict>
          <v:shape id="AutoShape 30" o:spid="_x0000_s1044" type="#_x0000_t32" style="position:absolute;left:0;text-align:left;margin-left:405.95pt;margin-top:.35pt;width:.75pt;height:117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">
            <v:stroke endarrow="block"/>
          </v:shape>
        </w:pict>
      </w:r>
      <w:r w:rsidR="00127E57" w:rsidRPr="00652B29">
        <w:rPr>
          <w:rFonts w:ascii="Arial" w:hAnsi="Arial" w:cs="Arial"/>
          <w:lang w:val="ru-RU"/>
        </w:rPr>
        <w:t>Администрация пункта временного размещения</w:t>
      </w:r>
    </w:p>
    <w:p w:rsidR="00127E57" w:rsidRPr="00652B29" w:rsidRDefault="00C617B4" w:rsidP="00127E57">
      <w:pPr>
        <w:spacing w:after="743"/>
        <w:ind w:left="2347" w:hanging="1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pict>
          <v:rect id="Rectangle 5" o:spid="_x0000_s1026" style="position:absolute;left:0;text-align:left;margin-left:-10.3pt;margin-top:28.8pt;width:109.5pt;height:6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Группа встречи, приема, регистрации и размещения </w:t>
                  </w:r>
                </w:p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(</w:t>
                  </w:r>
                  <w:r w:rsidR="00617D7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человека)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shape id="AutoShape 28" o:spid="_x0000_s1042" type="#_x0000_t32" style="position:absolute;left:0;text-align:left;margin-left:114.95pt;margin-top:9.55pt;width:0;height:100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">
            <v:stroke endarrow="block"/>
          </v:shape>
        </w:pict>
      </w:r>
      <w:r>
        <w:rPr>
          <w:rFonts w:ascii="Arial" w:hAnsi="Arial" w:cs="Arial"/>
          <w:noProof/>
          <w:lang w:val="ru-RU" w:eastAsia="ru-RU" w:bidi="ar-SA"/>
        </w:rPr>
        <w:pict>
          <v:shape id="AutoShape 29" o:spid="_x0000_s1043" type="#_x0000_t32" style="position:absolute;left:0;text-align:left;margin-left:266.45pt;margin-top:9.55pt;width:0;height:100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Y/OQIAAGI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">
            <v:stroke endarrow="block"/>
          </v:shape>
        </w:pict>
      </w:r>
      <w:r>
        <w:rPr>
          <w:rFonts w:ascii="Arial" w:hAnsi="Arial" w:cs="Arial"/>
          <w:noProof/>
          <w:lang w:val="ru-RU" w:eastAsia="ru-RU" w:bidi="ar-SA"/>
        </w:rPr>
        <w:pict>
          <v:shape id="AutoShape 23" o:spid="_x0000_s1037" type="#_x0000_t32" style="position:absolute;left:0;text-align:left;margin-left:219.2pt;margin-top:4.3pt;width:0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xVOAIAAGE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">
            <v:stroke endarrow="block"/>
          </v:shape>
        </w:pict>
      </w:r>
      <w:r>
        <w:rPr>
          <w:rFonts w:ascii="Arial" w:hAnsi="Arial" w:cs="Arial"/>
          <w:noProof/>
          <w:lang w:val="ru-RU" w:eastAsia="ru-RU" w:bidi="ar-SA"/>
        </w:rPr>
        <w:pict>
          <v:shape id="AutoShape 22" o:spid="_x0000_s1036" type="#_x0000_t32" style="position:absolute;left:0;text-align:left;margin-left:330.2pt;margin-top:4.3pt;width:0;height:1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lzNwIAAGE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">
            <v:stroke endarrow="block"/>
          </v:shape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8" o:spid="_x0000_s1029" style="position:absolute;left:0;text-align:left;margin-left:422.45pt;margin-top:28.8pt;width:105pt;height:6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Стол справок</w:t>
                  </w:r>
                </w:p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ПВР</w:t>
                  </w:r>
                </w:p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(1 человек)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7" o:spid="_x0000_s1028" style="position:absolute;left:0;text-align:left;margin-left:283.7pt;margin-top:28.8pt;width:113.25pt;height:6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Группа комплектования, отправки и сопровождения </w:t>
                  </w:r>
                </w:p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(2 человека)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6" o:spid="_x0000_s1027" style="position:absolute;left:0;text-align:left;margin-left:136.7pt;margin-top:28.8pt;width:110.25pt;height:6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Группа охраны общественного порядка </w:t>
                  </w:r>
                </w:p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(2 человека)</w:t>
                  </w:r>
                </w:p>
              </w:txbxContent>
            </v:textbox>
          </v:rect>
        </w:pict>
      </w:r>
    </w:p>
    <w:p w:rsidR="00127E57" w:rsidRPr="00652B29" w:rsidRDefault="00127E57" w:rsidP="00127E57">
      <w:pPr>
        <w:spacing w:after="743"/>
        <w:ind w:left="2347" w:hanging="10"/>
        <w:rPr>
          <w:rFonts w:ascii="Arial" w:hAnsi="Arial" w:cs="Arial"/>
          <w:lang w:val="ru-RU"/>
        </w:rPr>
      </w:pPr>
    </w:p>
    <w:p w:rsidR="00127E57" w:rsidRPr="00652B29" w:rsidRDefault="00C617B4" w:rsidP="00127E57">
      <w:pPr>
        <w:spacing w:after="743"/>
        <w:ind w:left="2347" w:hanging="1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pict>
          <v:rect id="Rectangle 9" o:spid="_x0000_s1030" style="position:absolute;left:0;text-align:left;margin-left:61.7pt;margin-top:17.7pt;width:92.25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Медицинский пункт ПВР</w:t>
                  </w:r>
                </w:p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(1 человек)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10" o:spid="_x0000_s1031" style="position:absolute;left:0;text-align:left;margin-left:211.7pt;margin-top:17.7pt;width:96pt;height:1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Комната пс</w:t>
                  </w: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хи</w:t>
                  </w: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ческого обеспечения</w:t>
                  </w:r>
                </w:p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(1 человек)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11" o:spid="_x0000_s1032" style="position:absolute;left:0;text-align:left;margin-left:360.2pt;margin-top:17.7pt;width:92.25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Комната матери и ребенка</w:t>
                  </w:r>
                </w:p>
                <w:p w:rsidR="00127E57" w:rsidRPr="00652B29" w:rsidRDefault="00617D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(1</w:t>
                  </w:r>
                  <w:r w:rsidR="00127E57"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человека)</w:t>
                  </w:r>
                </w:p>
              </w:txbxContent>
            </v:textbox>
          </v:rect>
        </w:pict>
      </w:r>
    </w:p>
    <w:p w:rsidR="00127E57" w:rsidRPr="00652B29" w:rsidRDefault="00127E57" w:rsidP="00127E57">
      <w:pPr>
        <w:spacing w:after="743"/>
        <w:ind w:left="2347" w:hanging="10"/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jc w:val="center"/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jc w:val="center"/>
        <w:rPr>
          <w:rFonts w:ascii="Arial" w:hAnsi="Arial" w:cs="Arial"/>
          <w:b/>
          <w:lang w:val="ru-RU"/>
        </w:rPr>
      </w:pPr>
      <w:r w:rsidRPr="00652B29">
        <w:rPr>
          <w:rFonts w:ascii="Arial" w:hAnsi="Arial" w:cs="Arial"/>
          <w:b/>
          <w:lang w:val="ru-RU"/>
        </w:rPr>
        <w:t xml:space="preserve">Силы и средства обеспечения </w:t>
      </w:r>
      <w:proofErr w:type="spellStart"/>
      <w:r w:rsidRPr="00652B29">
        <w:rPr>
          <w:rFonts w:ascii="Arial" w:hAnsi="Arial" w:cs="Arial"/>
          <w:b/>
          <w:lang w:val="ru-RU"/>
        </w:rPr>
        <w:t>эвакомероприятий</w:t>
      </w:r>
      <w:proofErr w:type="spellEnd"/>
    </w:p>
    <w:p w:rsidR="00127E57" w:rsidRPr="00652B29" w:rsidRDefault="00127E57" w:rsidP="00127E57">
      <w:pPr>
        <w:ind w:left="-709"/>
        <w:jc w:val="center"/>
        <w:rPr>
          <w:rFonts w:ascii="Arial" w:hAnsi="Arial" w:cs="Arial"/>
          <w:lang w:val="ru-RU"/>
        </w:rPr>
      </w:pPr>
    </w:p>
    <w:p w:rsidR="00127E57" w:rsidRPr="00652B29" w:rsidRDefault="00C617B4" w:rsidP="00127E57">
      <w:pPr>
        <w:ind w:left="-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pict>
          <v:rect id="Rectangle 40" o:spid="_x0000_s1050" style="position:absolute;left:0;text-align:left;margin-left:372.95pt;margin-top:7pt;width:118.5pt;height:86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Служба торговли и питания: средства и персонал школьной столовой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39" o:spid="_x0000_s1049" style="position:absolute;left:0;text-align:left;margin-left:183.85pt;margin-top:7pt;width:128.45pt;height:86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vzLwIAAFQ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Медицинская служба:</w:t>
                  </w:r>
                </w:p>
                <w:p w:rsidR="00127E57" w:rsidRPr="00652B29" w:rsidRDefault="00127E57" w:rsidP="00127E57">
                  <w:pPr>
                    <w:ind w:left="-142"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1 сотрудник медперсонала и по необходимости прилегающая районная больница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38" o:spid="_x0000_s1048" style="position:absolute;left:0;text-align:left;margin-left:13.75pt;margin-top:7pt;width:128.35pt;height:91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">
            <v:textbox>
              <w:txbxContent>
                <w:p w:rsidR="00127E57" w:rsidRPr="00652B29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Служба охраны общественного порядка:</w:t>
                  </w:r>
                </w:p>
                <w:p w:rsidR="00127E57" w:rsidRPr="00652B29" w:rsidRDefault="00127E57" w:rsidP="00127E57">
                  <w:pPr>
                    <w:ind w:left="-142" w:right="-16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2 сотрудника и транспо</w:t>
                  </w:r>
                  <w:proofErr w:type="gramStart"/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рт с гр</w:t>
                  </w:r>
                  <w:proofErr w:type="gramEnd"/>
                  <w:r w:rsidRPr="00652B2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омкоговорящей связью</w:t>
                  </w:r>
                </w:p>
              </w:txbxContent>
            </v:textbox>
          </v:rect>
        </w:pict>
      </w:r>
    </w:p>
    <w:p w:rsidR="00127E57" w:rsidRPr="00652B29" w:rsidRDefault="00127E57" w:rsidP="00127E57">
      <w:pPr>
        <w:ind w:left="-709"/>
        <w:jc w:val="center"/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ind w:left="-709"/>
        <w:jc w:val="center"/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ind w:left="-709"/>
        <w:jc w:val="center"/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ind w:left="-709"/>
        <w:jc w:val="center"/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ind w:left="-709"/>
        <w:jc w:val="center"/>
        <w:rPr>
          <w:rFonts w:ascii="Arial" w:hAnsi="Arial" w:cs="Arial"/>
          <w:lang w:val="ru-RU"/>
        </w:rPr>
      </w:pPr>
    </w:p>
    <w:p w:rsidR="00127E57" w:rsidRPr="00652B29" w:rsidRDefault="00127E57" w:rsidP="00127E57">
      <w:pPr>
        <w:ind w:left="-709"/>
        <w:jc w:val="center"/>
        <w:rPr>
          <w:rFonts w:ascii="Arial" w:hAnsi="Arial" w:cs="Arial"/>
          <w:lang w:val="ru-RU"/>
        </w:rPr>
      </w:pPr>
    </w:p>
    <w:p w:rsidR="00127E57" w:rsidRDefault="00127E57" w:rsidP="00127E57">
      <w:pPr>
        <w:ind w:left="-709"/>
        <w:jc w:val="center"/>
        <w:rPr>
          <w:sz w:val="28"/>
          <w:szCs w:val="20"/>
          <w:lang w:val="ru-RU"/>
        </w:rPr>
      </w:pPr>
    </w:p>
    <w:p w:rsidR="00127E57" w:rsidRDefault="00127E57" w:rsidP="00127E57">
      <w:pPr>
        <w:ind w:left="-709"/>
        <w:jc w:val="center"/>
        <w:rPr>
          <w:sz w:val="28"/>
          <w:szCs w:val="20"/>
          <w:lang w:val="ru-RU"/>
        </w:rPr>
      </w:pPr>
    </w:p>
    <w:p w:rsidR="00127E57" w:rsidRDefault="00127E57" w:rsidP="00127E57">
      <w:pPr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Прил</w:t>
      </w:r>
      <w:r>
        <w:rPr>
          <w:rFonts w:ascii="Arial" w:hAnsi="Arial" w:cs="Arial"/>
          <w:sz w:val="16"/>
          <w:szCs w:val="16"/>
          <w:lang w:val="ru-RU"/>
        </w:rPr>
        <w:t>ожение № 3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127E57" w:rsidRDefault="00127E57" w:rsidP="00127E57">
      <w:pPr>
        <w:jc w:val="right"/>
        <w:rPr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617D7D">
        <w:rPr>
          <w:rFonts w:ascii="Arial" w:hAnsi="Arial" w:cs="Arial"/>
          <w:sz w:val="16"/>
          <w:szCs w:val="16"/>
          <w:lang w:val="ru-RU"/>
        </w:rPr>
        <w:t xml:space="preserve">Тунгусовского </w:t>
      </w:r>
      <w:r w:rsidRPr="00652B29">
        <w:rPr>
          <w:rFonts w:ascii="Arial" w:hAnsi="Arial" w:cs="Arial"/>
          <w:sz w:val="16"/>
          <w:szCs w:val="16"/>
          <w:lang w:val="ru-RU"/>
        </w:rPr>
        <w:t xml:space="preserve">сельского поселения                                                                                     </w: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Pr="00C8667D" w:rsidRDefault="00127E57" w:rsidP="00127E57">
      <w:pPr>
        <w:ind w:left="142" w:right="-145"/>
        <w:jc w:val="center"/>
        <w:rPr>
          <w:rFonts w:cs="Times New Roman"/>
          <w:b/>
          <w:lang w:val="ru-RU"/>
        </w:rPr>
      </w:pPr>
      <w:r w:rsidRPr="00C8667D">
        <w:rPr>
          <w:rFonts w:cs="Times New Roman"/>
          <w:b/>
          <w:lang w:val="ru-RU"/>
        </w:rPr>
        <w:t xml:space="preserve">Календарный план </w:t>
      </w:r>
    </w:p>
    <w:p w:rsidR="00127E57" w:rsidRPr="00C8667D" w:rsidRDefault="00127E57" w:rsidP="00127E57">
      <w:pPr>
        <w:tabs>
          <w:tab w:val="left" w:pos="10065"/>
        </w:tabs>
        <w:ind w:left="142" w:right="-145"/>
        <w:jc w:val="center"/>
        <w:rPr>
          <w:rFonts w:cs="Times New Roman"/>
          <w:b/>
          <w:lang w:val="ru-RU"/>
        </w:rPr>
      </w:pPr>
      <w:r w:rsidRPr="00C8667D">
        <w:rPr>
          <w:rFonts w:cs="Times New Roman"/>
          <w:b/>
          <w:lang w:val="ru-RU"/>
        </w:rPr>
        <w:t>действий администрации пункта размещения</w:t>
      </w:r>
    </w:p>
    <w:tbl>
      <w:tblPr>
        <w:tblStyle w:val="TableGrid"/>
        <w:tblW w:w="10544" w:type="dxa"/>
        <w:tblInd w:w="170" w:type="dxa"/>
        <w:tblLayout w:type="fixed"/>
        <w:tblCellMar>
          <w:top w:w="40" w:type="dxa"/>
          <w:left w:w="28" w:type="dxa"/>
          <w:right w:w="65" w:type="dxa"/>
        </w:tblCellMar>
        <w:tblLook w:val="04A0"/>
      </w:tblPr>
      <w:tblGrid>
        <w:gridCol w:w="678"/>
        <w:gridCol w:w="2724"/>
        <w:gridCol w:w="1330"/>
        <w:gridCol w:w="936"/>
        <w:gridCol w:w="548"/>
        <w:gridCol w:w="549"/>
        <w:gridCol w:w="546"/>
        <w:gridCol w:w="542"/>
        <w:gridCol w:w="538"/>
        <w:gridCol w:w="562"/>
        <w:gridCol w:w="1591"/>
      </w:tblGrid>
      <w:tr w:rsidR="00127E57" w:rsidRPr="00C8667D" w:rsidTr="00127E57">
        <w:trPr>
          <w:trHeight w:val="554"/>
        </w:trPr>
        <w:tc>
          <w:tcPr>
            <w:tcW w:w="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2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51" w:right="589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-51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127E57" w:rsidRPr="00C8667D" w:rsidTr="00127E57">
        <w:trPr>
          <w:trHeight w:val="297"/>
        </w:trPr>
        <w:tc>
          <w:tcPr>
            <w:tcW w:w="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ind w:left="-41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288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right="-13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6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Приполучении</w:t>
            </w:r>
            <w:proofErr w:type="spellEnd"/>
            <w:r w:rsidRPr="00C86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сигнала оповещения</w:t>
            </w:r>
          </w:p>
        </w:tc>
        <w:tc>
          <w:tcPr>
            <w:tcW w:w="581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(распоряжения) на развертывание</w:t>
            </w:r>
          </w:p>
        </w:tc>
      </w:tr>
      <w:tr w:rsidR="00127E57" w:rsidRPr="00C8667D" w:rsidTr="00127E57">
        <w:trPr>
          <w:trHeight w:val="575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Оповещение и сбор администрации ПВР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4" w:right="61" w:hanging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 состава ПВР и функциональных обязанностей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42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proofErr w:type="spellEnd"/>
          </w:p>
          <w:p w:rsidR="00127E57" w:rsidRPr="00C8667D" w:rsidRDefault="00127E57" w:rsidP="00127E5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846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21" w:hanging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связи с рабочими группами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КЧСиОПБ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ЭПК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69" w:right="5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44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группами ПВР рабочих мест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536" w:right="-121" w:hanging="4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игрупп</w:t>
            </w:r>
            <w:proofErr w:type="spellEnd"/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56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right="-121" w:hanging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</w:t>
            </w: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85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29"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Доклад в КЧС и ОПБ о готовности к приему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эваконаселения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FE4232" w:rsidTr="00127E57">
        <w:trPr>
          <w:trHeight w:val="290"/>
        </w:trPr>
        <w:tc>
          <w:tcPr>
            <w:tcW w:w="1054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 получении распоряжения на прием </w:t>
            </w:r>
            <w:proofErr w:type="spellStart"/>
            <w:r w:rsidRPr="00C866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эваконаселения</w:t>
            </w:r>
            <w:proofErr w:type="spellEnd"/>
          </w:p>
        </w:tc>
      </w:tr>
      <w:tr w:rsidR="00127E57" w:rsidRPr="00C8667D" w:rsidTr="00127E57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36" w:right="39"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Объявление сбора администрации ПВР, постановка задач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43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связи с рабочими группами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КЧСиОПБ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ЭПК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42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proofErr w:type="spellEnd"/>
          </w:p>
          <w:p w:rsidR="00127E57" w:rsidRPr="00C8667D" w:rsidRDefault="00127E57" w:rsidP="00127E57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C8667D" w:rsidTr="00127E57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Встреча и размещение работников </w:t>
            </w:r>
          </w:p>
          <w:p w:rsidR="00127E57" w:rsidRPr="00C8667D" w:rsidRDefault="00127E57" w:rsidP="00127E57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</w:t>
            </w:r>
            <w:proofErr w:type="gram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чреждений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42" w:lineRule="auto"/>
              <w:ind w:left="98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proofErr w:type="spellEnd"/>
          </w:p>
          <w:p w:rsidR="00127E57" w:rsidRPr="00C8667D" w:rsidRDefault="00127E57" w:rsidP="00127E57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FE4232" w:rsidTr="00127E57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Выставление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ровщиков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ОМВД России по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Молчановскому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E57" w:rsidRPr="00C8667D" w:rsidTr="00127E57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охраны внутри ПВР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-28" w:right="-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FE4232" w:rsidTr="00127E57">
        <w:trPr>
          <w:trHeight w:val="1129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43" w:lineRule="auto"/>
              <w:ind w:left="58"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эвакуируемого населения, учет и размещение в комнатах отдыха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гру</w:t>
            </w:r>
            <w:proofErr w:type="gram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встр</w:t>
            </w:r>
            <w:proofErr w:type="gramEnd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ечи, приема, регистрации и </w:t>
            </w: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размещения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E57" w:rsidRPr="00C8667D" w:rsidTr="00127E57">
        <w:trPr>
          <w:trHeight w:val="58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43" w:lineRule="auto"/>
              <w:ind w:left="58"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медицинского обслуживания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пункт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57" w:rsidRPr="00FE4232" w:rsidTr="00127E57">
        <w:trPr>
          <w:trHeight w:val="66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43" w:lineRule="auto"/>
              <w:ind w:left="58"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досуга детей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комнаты матери и ребенка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E57" w:rsidRPr="00C8667D" w:rsidTr="00127E57">
        <w:trPr>
          <w:trHeight w:val="67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43" w:lineRule="auto"/>
              <w:ind w:left="58"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питания </w:t>
            </w:r>
            <w:proofErr w:type="spellStart"/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эваконаселения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предприятие торговли и питания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C8667D" w:rsidRDefault="00127E57" w:rsidP="00127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7E57" w:rsidRPr="00C8667D" w:rsidRDefault="00127E57" w:rsidP="00127E57">
      <w:pPr>
        <w:jc w:val="center"/>
        <w:rPr>
          <w:rFonts w:cs="Times New Roman"/>
          <w:lang w:val="ru-RU"/>
        </w:rPr>
      </w:pPr>
    </w:p>
    <w:p w:rsidR="00127E57" w:rsidRPr="00C8667D" w:rsidRDefault="00127E57" w:rsidP="00127E57">
      <w:pPr>
        <w:jc w:val="both"/>
        <w:rPr>
          <w:rFonts w:cs="Times New Roman"/>
          <w:lang w:val="ru-RU"/>
        </w:rPr>
      </w:pPr>
    </w:p>
    <w:p w:rsidR="00127E57" w:rsidRPr="00C8667D" w:rsidRDefault="00127E57" w:rsidP="00127E57">
      <w:pPr>
        <w:ind w:left="142"/>
        <w:jc w:val="both"/>
        <w:rPr>
          <w:rFonts w:cs="Times New Roman"/>
          <w:lang w:val="ru-RU"/>
        </w:rPr>
      </w:pPr>
      <w:r w:rsidRPr="00C8667D">
        <w:rPr>
          <w:rFonts w:cs="Times New Roman"/>
          <w:lang w:val="ru-RU"/>
        </w:rPr>
        <w:t>Начальник ПВР___________________________________________________________</w:t>
      </w:r>
    </w:p>
    <w:p w:rsidR="00127E57" w:rsidRPr="00C8667D" w:rsidRDefault="00127E57" w:rsidP="00127E57">
      <w:pPr>
        <w:ind w:left="142"/>
        <w:jc w:val="both"/>
        <w:rPr>
          <w:rFonts w:cs="Times New Roman"/>
          <w:lang w:val="ru-RU"/>
        </w:rPr>
      </w:pPr>
      <w:r w:rsidRPr="00C8667D">
        <w:rPr>
          <w:rFonts w:cs="Times New Roman"/>
          <w:lang w:val="ru-RU"/>
        </w:rPr>
        <w:t xml:space="preserve">                      (подпись, ФИО, дата)</w:t>
      </w:r>
    </w:p>
    <w:p w:rsidR="00127E57" w:rsidRPr="00C8667D" w:rsidRDefault="00127E57" w:rsidP="00127E57">
      <w:pPr>
        <w:jc w:val="both"/>
        <w:rPr>
          <w:rFonts w:cs="Times New Roman"/>
          <w:lang w:val="ru-RU"/>
        </w:rPr>
      </w:pPr>
    </w:p>
    <w:p w:rsidR="00127E57" w:rsidRPr="00C8667D" w:rsidRDefault="00127E57" w:rsidP="00127E57">
      <w:pPr>
        <w:jc w:val="both"/>
        <w:rPr>
          <w:rFonts w:cs="Times New Roman"/>
          <w:lang w:val="ru-RU"/>
        </w:rPr>
      </w:pPr>
    </w:p>
    <w:p w:rsidR="00127E57" w:rsidRPr="00C8667D" w:rsidRDefault="00127E57" w:rsidP="00127E57">
      <w:pPr>
        <w:jc w:val="both"/>
        <w:rPr>
          <w:rFonts w:cs="Times New Roman"/>
          <w:lang w:val="ru-RU"/>
        </w:rPr>
      </w:pPr>
    </w:p>
    <w:p w:rsidR="00127E57" w:rsidRPr="00C8667D" w:rsidRDefault="00127E57" w:rsidP="00127E57">
      <w:pPr>
        <w:jc w:val="both"/>
        <w:rPr>
          <w:rFonts w:cs="Times New Roman"/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Pr="00F577EF" w:rsidRDefault="00127E57" w:rsidP="00127E57">
      <w:pPr>
        <w:jc w:val="right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C8667D" w:rsidRDefault="00C8667D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П</w:t>
      </w:r>
      <w:r>
        <w:rPr>
          <w:rFonts w:ascii="Arial" w:hAnsi="Arial" w:cs="Arial"/>
          <w:sz w:val="16"/>
          <w:szCs w:val="16"/>
          <w:lang w:val="ru-RU"/>
        </w:rPr>
        <w:t>риложение № 4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27E57" w:rsidRPr="00652B29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127E57" w:rsidRPr="00F577EF" w:rsidRDefault="00127E57" w:rsidP="00127E57">
      <w:pPr>
        <w:jc w:val="right"/>
        <w:rPr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C8667D">
        <w:rPr>
          <w:rFonts w:ascii="Arial" w:hAnsi="Arial" w:cs="Arial"/>
          <w:sz w:val="16"/>
          <w:szCs w:val="16"/>
          <w:lang w:val="ru-RU"/>
        </w:rPr>
        <w:t xml:space="preserve">Тунгусовского </w:t>
      </w:r>
      <w:r w:rsidRPr="00652B29">
        <w:rPr>
          <w:rFonts w:ascii="Arial" w:hAnsi="Arial" w:cs="Arial"/>
          <w:sz w:val="16"/>
          <w:szCs w:val="16"/>
          <w:lang w:val="ru-RU"/>
        </w:rPr>
        <w:t xml:space="preserve">сельского поселения                                                                                                                                                                                 </w:t>
      </w: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Pr="00E87F5D" w:rsidRDefault="00127E57" w:rsidP="00127E57">
      <w:pPr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b/>
          <w:lang w:val="ru-RU"/>
        </w:rPr>
        <w:t>Схема оповещения и сбора администрации пункта временного размещения</w:t>
      </w:r>
    </w:p>
    <w:p w:rsidR="00127E57" w:rsidRPr="00E87F5D" w:rsidRDefault="00127E57" w:rsidP="00127E57">
      <w:pPr>
        <w:jc w:val="both"/>
        <w:rPr>
          <w:rFonts w:ascii="Arial" w:hAnsi="Arial" w:cs="Arial"/>
          <w:b/>
          <w:lang w:val="ru-RU"/>
        </w:rPr>
      </w:pPr>
    </w:p>
    <w:p w:rsidR="00127E57" w:rsidRPr="00E87F5D" w:rsidRDefault="00C617B4" w:rsidP="00127E5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pict>
          <v:rect id="Rectangle 42" o:spid="_x0000_s1051" style="position:absolute;left:0;text-align:left;margin-left:28.7pt;margin-top:12.2pt;width:134.25pt;height:75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Глава Молчановского района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Сальков Ю.Ю.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 22-8-22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21-4-63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8-905-990-84-00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43" o:spid="_x0000_s1052" style="position:absolute;left:0;text-align:left;margin-left:217.7pt;margin-top:12.2pt;width:126pt;height:75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Секретарь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КЧС и ПБ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Кулебина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З.И.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тел. 22-6-18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8-983-340-59-20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val="ru-RU" w:eastAsia="ru-RU" w:bidi="ar-SA"/>
        </w:rPr>
        <w:pict>
          <v:rect id="Rectangle 44" o:spid="_x0000_s1053" style="position:absolute;left:0;text-align:left;margin-left:395.45pt;margin-top:12.2pt;width:133.5pt;height:75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Начальник ПВР</w:t>
                  </w:r>
                </w:p>
                <w:p w:rsidR="00127E57" w:rsidRDefault="00C866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Короткевич В.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В</w:t>
                  </w:r>
                  <w:proofErr w:type="gramEnd"/>
                </w:p>
                <w:p w:rsidR="00127E57" w:rsidRDefault="00C866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 35437</w:t>
                  </w:r>
                </w:p>
                <w:p w:rsidR="00127E57" w:rsidRPr="00E87F5D" w:rsidRDefault="00C866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8-923-420-00-62</w:t>
                  </w:r>
                </w:p>
              </w:txbxContent>
            </v:textbox>
          </v:rect>
        </w:pict>
      </w: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AutoShape 55" o:spid="_x0000_s1063" type="#_x0000_t32" style="position:absolute;left:0;text-align:left;margin-left:343.7pt;margin-top:13.1pt;width:51.7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2hNQIAAGEEAAAOAAAAZHJzL2Uyb0RvYy54bWysVM2O2yAQvlfqOyDuie1snE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54" o:spid="_x0000_s1062" type="#_x0000_t32" style="position:absolute;left:0;text-align:left;margin-left:162.95pt;margin-top:13.1pt;width:54.7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">
            <v:stroke endarrow="block"/>
          </v:shape>
        </w:pict>
      </w: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F577EF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AutoShape 58" o:spid="_x0000_s1066" type="#_x0000_t32" style="position:absolute;left:0;text-align:left;margin-left:494.45pt;margin-top:5.15pt;width:0;height:120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qKIwIAAEA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"/>
        </w:pict>
      </w:r>
      <w:r>
        <w:rPr>
          <w:noProof/>
          <w:lang w:val="ru-RU" w:eastAsia="ru-RU" w:bidi="ar-SA"/>
        </w:rPr>
        <w:pict>
          <v:shape id="AutoShape 56" o:spid="_x0000_s1064" type="#_x0000_t32" style="position:absolute;left:0;text-align:left;margin-left:464.45pt;margin-top:5.15pt;width:0;height:55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2aIgIAAD8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"/>
        </w:pict>
      </w: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Rectangle 45" o:spid="_x0000_s1054" style="position:absolute;left:0;text-align:left;margin-left:217.7pt;margin-top:9.05pt;width:132pt;height:72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Заместитель начальника ПВР</w:t>
                  </w:r>
                </w:p>
                <w:p w:rsidR="00127E57" w:rsidRDefault="00C866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Саплина М.А.</w:t>
                  </w:r>
                </w:p>
                <w:p w:rsidR="00127E57" w:rsidRDefault="00C866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Тел.35-3-80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AutoShape 65" o:spid="_x0000_s1072" type="#_x0000_t32" style="position:absolute;left:0;text-align:left;margin-left:3.95pt;margin-top:10.7pt;width:0;height:199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gGIwIAAEAEAAAOAAAAZHJzL2Uyb0RvYy54bWysU8GO2yAQvVfqPyDuWduJnS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"/>
        </w:pict>
      </w:r>
      <w:r>
        <w:rPr>
          <w:noProof/>
          <w:lang w:val="ru-RU" w:eastAsia="ru-RU" w:bidi="ar-SA"/>
        </w:rPr>
        <w:pict>
          <v:shape id="AutoShape 64" o:spid="_x0000_s1071" type="#_x0000_t32" style="position:absolute;left:0;text-align:left;margin-left:3.95pt;margin-top:10.7pt;width:213.75pt;height: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8gJwIAAEo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"/>
        </w:pict>
      </w:r>
      <w:r>
        <w:rPr>
          <w:noProof/>
          <w:lang w:val="ru-RU" w:eastAsia="ru-RU" w:bidi="ar-SA"/>
        </w:rPr>
        <w:pict>
          <v:shape id="AutoShape 57" o:spid="_x0000_s1065" type="#_x0000_t32" style="position:absolute;left:0;text-align:left;margin-left:349.7pt;margin-top:5.45pt;width:114.75pt;height:0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">
            <v:stroke endarrow="block"/>
          </v:shape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AutoShape 63" o:spid="_x0000_s1070" type="#_x0000_t32" style="position:absolute;left:0;text-align:left;margin-left:459.2pt;margin-top:1pt;width:0;height:37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vOOAIAAGE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62" o:spid="_x0000_s1069" type="#_x0000_t32" style="position:absolute;left:0;text-align:left;margin-left:279.2pt;margin-top:1pt;width:0;height:37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67oNQIAAGE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61" o:spid="_x0000_s1068" type="#_x0000_t32" style="position:absolute;left:0;text-align:left;margin-left:87.95pt;margin-top:1pt;width:0;height:37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wlNgIAAGE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60" o:spid="_x0000_s1067" type="#_x0000_t32" style="position:absolute;left:0;text-align:left;margin-left:87.95pt;margin-top:1pt;width:406.5pt;height:0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"/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Rectangle 48" o:spid="_x0000_s1057" style="position:absolute;left:0;text-align:left;margin-left:395.45pt;margin-top:10.9pt;width:133.5pt;height:82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Начальник группы охраны общественного порядка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Попов М.М.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Тел.35-3-79</w:t>
                  </w:r>
                </w:p>
                <w:p w:rsidR="00127E57" w:rsidRPr="00E87F5D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89234094471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Rectangle 47" o:spid="_x0000_s1056" style="position:absolute;left:0;text-align:left;margin-left:217.7pt;margin-top:10.9pt;width:132pt;height:86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Начальник группы встречи, приема, регистрации и размещения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Саськова Н.Б.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35-3-83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Rectangle 46" o:spid="_x0000_s1055" style="position:absolute;left:0;text-align:left;margin-left:24.2pt;margin-top:10.9pt;width:135pt;height:86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Начальник группы комплектования, отправки и сопровождения</w:t>
                  </w:r>
                </w:p>
                <w:p w:rsidR="00127E57" w:rsidRDefault="00C866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Кзнецов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В.В.</w:t>
                  </w:r>
                </w:p>
                <w:p w:rsidR="00127E57" w:rsidRDefault="00C866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 35-5-52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AutoShape 72" o:spid="_x0000_s1078" type="#_x0000_t32" style="position:absolute;left:0;text-align:left;margin-left:3.95pt;margin-top:3.25pt;width:268.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1DIw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"/>
        </w:pict>
      </w:r>
      <w:r>
        <w:rPr>
          <w:noProof/>
          <w:lang w:val="ru-RU" w:eastAsia="ru-RU" w:bidi="ar-SA"/>
        </w:rPr>
        <w:pict>
          <v:shape id="AutoShape 67" o:spid="_x0000_s1073" type="#_x0000_t32" style="position:absolute;left:0;text-align:left;margin-left:272.45pt;margin-top:3.25pt;width:0;height:186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"/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Rectangle 50" o:spid="_x0000_s1059" style="position:absolute;left:0;text-align:left;margin-left:395.45pt;margin-top:12.4pt;width:133.5pt;height:80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oFMAIAAFU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Медицинский пункт пункта временного размещения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Ильиных Н.А</w:t>
                  </w:r>
                  <w:r w:rsidR="00127E57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.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Тел.35-4-52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Rectangle 49" o:spid="_x0000_s1058" style="position:absolute;left:0;text-align:left;margin-left:18.95pt;margin-top:.85pt;width:135.75pt;height:78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Стол справок пункта временного размещения</w:t>
                  </w:r>
                </w:p>
                <w:p w:rsidR="00385C5B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Лаздан.Г.В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.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</w:t>
                  </w:r>
                  <w:r w:rsidR="00385C5B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35-5-52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AutoShape 71" o:spid="_x0000_s1077" type="#_x0000_t32" style="position:absolute;left:0;text-align:left;margin-left:272.45pt;margin-top:4pt;width:123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2SOAIAAGI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70" o:spid="_x0000_s1076" type="#_x0000_t32" style="position:absolute;left:0;text-align:left;margin-left:154.7pt;margin-top:4pt;width:117.75pt;height:0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">
            <v:stroke endarrow="block"/>
          </v:shape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Rectangle 51" o:spid="_x0000_s1060" style="position:absolute;left:0;text-align:left;margin-left:18.95pt;margin-top:13pt;width:135.75pt;height:106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Комната психологического обеспечения пункта временного размещения</w:t>
                  </w: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rect id="Rectangle 52" o:spid="_x0000_s1061" style="position:absolute;left:0;text-align:left;margin-left:395.45pt;margin-top:4.45pt;width:133.5pt;height:8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Комната матери и ребенка пункта временного размещения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Феденко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Л.В.</w:t>
                  </w:r>
                </w:p>
                <w:p w:rsidR="00127E57" w:rsidRDefault="00385C5B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 35-4-52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C617B4" w:rsidP="00127E57">
      <w:pPr>
        <w:jc w:val="both"/>
        <w:rPr>
          <w:lang w:val="ru-RU"/>
        </w:rPr>
      </w:pPr>
      <w:r>
        <w:rPr>
          <w:noProof/>
          <w:lang w:val="ru-RU" w:eastAsia="ru-RU" w:bidi="ar-SA"/>
        </w:rPr>
        <w:pict>
          <v:shape id="AutoShape 69" o:spid="_x0000_s1075" type="#_x0000_t32" style="position:absolute;left:0;text-align:left;margin-left:154.7pt;margin-top:10.6pt;width:117.75pt;height:0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68" o:spid="_x0000_s1074" type="#_x0000_t32" style="position:absolute;left:0;text-align:left;margin-left:272.45pt;margin-top:10.6pt;width:123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g8NwIAAGI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">
            <v:stroke endarrow="block"/>
          </v:shape>
        </w:pict>
      </w: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jc w:val="right"/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Приложение № </w:t>
      </w:r>
      <w:r>
        <w:rPr>
          <w:rFonts w:ascii="Arial" w:hAnsi="Arial" w:cs="Arial"/>
          <w:sz w:val="16"/>
          <w:szCs w:val="16"/>
          <w:lang w:val="ru-RU"/>
        </w:rPr>
        <w:t>5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</w:t>
      </w:r>
      <w:r w:rsidR="00385C5B">
        <w:rPr>
          <w:rFonts w:ascii="Arial" w:hAnsi="Arial" w:cs="Arial"/>
          <w:sz w:val="16"/>
          <w:szCs w:val="16"/>
          <w:lang w:val="ru-RU"/>
        </w:rPr>
        <w:t xml:space="preserve">                   Тунгусовского </w:t>
      </w:r>
      <w:r w:rsidRPr="00E87F5D">
        <w:rPr>
          <w:rFonts w:ascii="Arial" w:hAnsi="Arial" w:cs="Arial"/>
          <w:sz w:val="16"/>
          <w:szCs w:val="16"/>
          <w:lang w:val="ru-RU"/>
        </w:rPr>
        <w:t xml:space="preserve"> сельского поселения                                                                                                                                                                                 </w:t>
      </w:r>
    </w:p>
    <w:p w:rsidR="00127E57" w:rsidRPr="00F577EF" w:rsidRDefault="00127E57" w:rsidP="00127E57">
      <w:pPr>
        <w:rPr>
          <w:lang w:val="ru-RU"/>
        </w:rPr>
      </w:pPr>
    </w:p>
    <w:p w:rsidR="00127E57" w:rsidRDefault="00127E57" w:rsidP="00127E57">
      <w:pPr>
        <w:jc w:val="center"/>
        <w:rPr>
          <w:rFonts w:ascii="Arial" w:hAnsi="Arial" w:cs="Arial"/>
          <w:lang w:val="ru-RU"/>
        </w:rPr>
      </w:pPr>
      <w:r w:rsidRPr="004F4EDE">
        <w:rPr>
          <w:rFonts w:ascii="Arial" w:hAnsi="Arial" w:cs="Arial"/>
          <w:u w:val="single"/>
          <w:lang w:val="ru-RU"/>
        </w:rPr>
        <w:t>План размещения эвакуируемого населения в ПВР</w:t>
      </w:r>
      <w:r w:rsidRPr="00E87F5D">
        <w:rPr>
          <w:rFonts w:ascii="Arial" w:hAnsi="Arial" w:cs="Arial"/>
          <w:lang w:val="ru-RU"/>
        </w:rPr>
        <w:t>.</w:t>
      </w:r>
    </w:p>
    <w:p w:rsidR="00127E57" w:rsidRPr="00E87F5D" w:rsidRDefault="00127E57" w:rsidP="00127E57">
      <w:pPr>
        <w:jc w:val="center"/>
        <w:rPr>
          <w:rFonts w:ascii="Arial" w:hAnsi="Arial" w:cs="Arial"/>
          <w:lang w:val="ru-RU"/>
        </w:rPr>
      </w:pPr>
    </w:p>
    <w:p w:rsidR="00127E57" w:rsidRDefault="00127E57" w:rsidP="00385C5B">
      <w:pPr>
        <w:jc w:val="center"/>
        <w:rPr>
          <w:rFonts w:ascii="Arial" w:hAnsi="Arial" w:cs="Arial"/>
          <w:u w:val="single"/>
          <w:lang w:val="ru-RU"/>
        </w:rPr>
      </w:pPr>
      <w:r w:rsidRPr="006670D3">
        <w:rPr>
          <w:rFonts w:ascii="Arial" w:hAnsi="Arial" w:cs="Arial"/>
          <w:u w:val="single"/>
          <w:lang w:val="ru-RU"/>
        </w:rPr>
        <w:t>План 1этажа</w:t>
      </w: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rFonts w:ascii="Arial" w:hAnsi="Arial" w:cs="Arial"/>
          <w:u w:val="single"/>
          <w:lang w:val="ru-RU"/>
        </w:rPr>
      </w:pPr>
    </w:p>
    <w:p w:rsidR="00385C5B" w:rsidRDefault="00385C5B" w:rsidP="00385C5B">
      <w:pPr>
        <w:jc w:val="center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Приложение № 6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127E57" w:rsidRPr="00F577EF" w:rsidRDefault="00127E57" w:rsidP="00127E57">
      <w:pPr>
        <w:jc w:val="right"/>
        <w:rPr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                                                                                            </w:t>
      </w: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Default="00127E57" w:rsidP="00127E57">
      <w:pPr>
        <w:ind w:left="-851"/>
        <w:jc w:val="center"/>
        <w:rPr>
          <w:lang w:val="ru-RU"/>
        </w:rPr>
      </w:pPr>
    </w:p>
    <w:p w:rsidR="00127E57" w:rsidRPr="00E87F5D" w:rsidRDefault="00127E57" w:rsidP="00127E57">
      <w:pPr>
        <w:ind w:left="-284"/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b/>
          <w:lang w:val="ru-RU"/>
        </w:rPr>
        <w:t>Схема связи и управления пункта временного размещения</w:t>
      </w:r>
      <w:r w:rsidR="00617D7D">
        <w:rPr>
          <w:rFonts w:ascii="Arial" w:hAnsi="Arial" w:cs="Arial"/>
          <w:b/>
          <w:lang w:val="ru-RU"/>
        </w:rPr>
        <w:t xml:space="preserve">    </w:t>
      </w:r>
    </w:p>
    <w:p w:rsidR="00127E57" w:rsidRPr="00E87F5D" w:rsidRDefault="00C617B4" w:rsidP="00127E57">
      <w:pPr>
        <w:ind w:left="-709" w:right="-567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val="ru-RU" w:eastAsia="ru-RU" w:bidi="ar-SA"/>
        </w:rPr>
        <w:pict>
          <v:rect id="Rectangle 98" o:spid="_x0000_s1079" style="position:absolute;left:0;text-align:left;margin-left:160.7pt;margin-top:2pt;width:140.25pt;height:7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E6LwIAAFQEAAAOAAAAZHJzL2Uyb0RvYy54bWysVMGO0zAQvSPxD5bvNE232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Глава администрации Молчановского района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Сальков Ю.Ю.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 22-8-22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8-963-193-22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-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45</w:t>
                  </w:r>
                </w:p>
              </w:txbxContent>
            </v:textbox>
          </v:rect>
        </w:pict>
      </w:r>
    </w:p>
    <w:p w:rsidR="00127E57" w:rsidRPr="000713D6" w:rsidRDefault="00127E57" w:rsidP="00127E57">
      <w:pPr>
        <w:ind w:left="-709" w:right="-567"/>
        <w:rPr>
          <w:b/>
          <w:lang w:val="ru-RU"/>
        </w:rPr>
      </w:pP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22" o:spid="_x0000_s1097" type="#_x0000_t32" style="position:absolute;left:0;text-align:left;margin-left:192.45pt;margin-top:268.8pt;width:.05pt;height:.0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"/>
        </w:pict>
      </w: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26" o:spid="_x0000_s1101" type="#_x0000_t32" style="position:absolute;left:0;text-align:left;margin-left:231.2pt;margin-top:4.05pt;width:0;height:10.1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MpNwIAAGI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">
            <v:stroke endarrow="block"/>
          </v:shape>
        </w:pict>
      </w: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rect id="Rectangle 99" o:spid="_x0000_s1080" style="position:absolute;left:0;text-align:left;margin-left:140.45pt;margin-top:.35pt;width:180.75pt;height:66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Ведущий специалист ГО и ЧС администрации района 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Кулебина</w:t>
                  </w:r>
                  <w:proofErr w:type="spell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З.И. тел.22-6-18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8-983-340-59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-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shape id="AutoShape 113" o:spid="_x0000_s1092" type="#_x0000_t32" style="position:absolute;left:0;text-align:left;margin-left:192.45pt;margin-top:.3pt;width:.1pt;height:.0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"/>
        </w:pict>
      </w: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C617B4" w:rsidP="00127E57">
      <w:pPr>
        <w:tabs>
          <w:tab w:val="left" w:pos="561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27" o:spid="_x0000_s1102" type="#_x0000_t32" style="position:absolute;left:0;text-align:left;margin-left:226.6pt;margin-top:12.7pt;width:.05pt;height:15.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115" o:spid="_x0000_s1093" type="#_x0000_t32" style="position:absolute;left:0;text-align:left;margin-left:112.95pt;margin-top:12.2pt;width:0;height:.0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UXHw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"/>
        </w:pict>
      </w:r>
      <w:r>
        <w:rPr>
          <w:noProof/>
          <w:lang w:val="ru-RU" w:eastAsia="ru-RU" w:bidi="ar-SA"/>
        </w:rPr>
        <w:pict>
          <v:shape id="AutoShape 121" o:spid="_x0000_s1096" type="#_x0000_t32" style="position:absolute;left:0;text-align:left;margin-left:281.7pt;margin-top:12.2pt;width:0;height:.0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1/Hw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"/>
        </w:pict>
      </w:r>
    </w:p>
    <w:p w:rsidR="00127E57" w:rsidRPr="000713D6" w:rsidRDefault="00127E57" w:rsidP="00127E57">
      <w:pPr>
        <w:tabs>
          <w:tab w:val="left" w:pos="5610"/>
        </w:tabs>
        <w:ind w:left="-709" w:right="-567"/>
        <w:rPr>
          <w:lang w:val="ru-RU"/>
        </w:rPr>
      </w:pPr>
      <w:r w:rsidRPr="000713D6">
        <w:rPr>
          <w:lang w:val="ru-RU"/>
        </w:rPr>
        <w:tab/>
      </w: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rect id="Rectangle 104" o:spid="_x0000_s1085" style="position:absolute;left:0;text-align:left;margin-left:382.85pt;margin-top:.3pt;width:127.5pt;height:79.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hGMQIAAFYEAAAOAAAAZHJzL2Uyb0RvYy54bWysVNuO0zAQfUfiHyy/01y2Ld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Зам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.н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ачальника ПСЧ № 25  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-го ПСО ФПС ГПС ГУ МЧС России по Томской области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Толочко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В.М.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21-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69</w:t>
                  </w:r>
                </w:p>
                <w:p w:rsidR="00127E57" w:rsidRPr="000713D6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8-9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53-919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37-71</w:t>
                  </w:r>
                </w:p>
                <w:p w:rsidR="00127E57" w:rsidRPr="000713D6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lang w:val="ru-RU"/>
                    </w:rPr>
                  </w:pPr>
                </w:p>
                <w:p w:rsidR="00127E57" w:rsidRPr="000713D6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lang w:val="ru-RU"/>
                    </w:rPr>
                  </w:pPr>
                </w:p>
                <w:p w:rsidR="00127E57" w:rsidRPr="000713D6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lang w:val="ru-RU"/>
                    </w:rPr>
                  </w:pPr>
                </w:p>
                <w:p w:rsidR="00127E57" w:rsidRPr="000713D6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lang w:val="ru-RU"/>
                    </w:rPr>
                  </w:pPr>
                  <w:r w:rsidRPr="000713D6">
                    <w:rPr>
                      <w:rFonts w:cs="Times New Roman"/>
                      <w:b/>
                      <w:sz w:val="22"/>
                      <w:lang w:val="ru-RU"/>
                    </w:rPr>
                    <w:t xml:space="preserve"> </w:t>
                  </w:r>
                  <w:proofErr w:type="spellStart"/>
                  <w:r w:rsidRPr="000713D6">
                    <w:rPr>
                      <w:rFonts w:cs="Times New Roman"/>
                      <w:b/>
                      <w:sz w:val="22"/>
                      <w:lang w:val="ru-RU"/>
                    </w:rPr>
                    <w:t>Раченков</w:t>
                  </w:r>
                  <w:proofErr w:type="spellEnd"/>
                  <w:r w:rsidRPr="000713D6">
                    <w:rPr>
                      <w:rFonts w:cs="Times New Roman"/>
                      <w:b/>
                      <w:sz w:val="22"/>
                      <w:lang w:val="ru-RU"/>
                    </w:rPr>
                    <w:t xml:space="preserve"> Д.С. </w:t>
                  </w:r>
                </w:p>
                <w:p w:rsidR="00127E57" w:rsidRPr="00126B0F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lang w:val="ru-RU"/>
                    </w:rPr>
                  </w:pPr>
                  <w:r w:rsidRPr="00126B0F">
                    <w:rPr>
                      <w:rFonts w:cs="Times New Roman"/>
                      <w:b/>
                      <w:sz w:val="22"/>
                      <w:lang w:val="ru-RU"/>
                    </w:rPr>
                    <w:t>тел. 21-1-52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Rectangle 100" o:spid="_x0000_s1081" style="position:absolute;left:0;text-align:left;margin-left:160.7pt;margin-top:.35pt;width:135.75pt;height:84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">
            <v:textbox>
              <w:txbxContent>
                <w:p w:rsidR="00127E57" w:rsidRPr="00E87F5D" w:rsidRDefault="00684AAF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Короткевич В.В.</w:t>
                  </w:r>
                  <w:r w:rsidR="00127E57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.</w:t>
                  </w:r>
                  <w:r w:rsidR="00127E57"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Начальник ПВР</w:t>
                  </w:r>
                </w:p>
                <w:p w:rsidR="00127E57" w:rsidRPr="00617D7D" w:rsidRDefault="00617D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тел.35-5-52</w:t>
                  </w:r>
                </w:p>
              </w:txbxContent>
            </v:textbox>
          </v:rect>
        </w:pict>
      </w:r>
    </w:p>
    <w:p w:rsidR="00127E57" w:rsidRPr="000713D6" w:rsidRDefault="00C617B4" w:rsidP="00127E57">
      <w:pPr>
        <w:ind w:left="-709" w:right="-567"/>
        <w:rPr>
          <w:lang w:val="ru-RU"/>
        </w:rPr>
      </w:pPr>
      <w:r w:rsidRPr="00C617B4">
        <w:rPr>
          <w:rFonts w:cs="Times New Roman"/>
          <w:noProof/>
          <w:lang w:val="ru-RU" w:eastAsia="ru-RU" w:bidi="ar-SA"/>
        </w:rPr>
        <w:pict>
          <v:shape id="AutoShape 112" o:spid="_x0000_s1091" type="#_x0000_t32" style="position:absolute;left:0;text-align:left;margin-left:296.45pt;margin-top:8.2pt;width:31.4pt;height:0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p8Jg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"/>
        </w:pict>
      </w:r>
      <w:r>
        <w:rPr>
          <w:noProof/>
          <w:lang w:val="ru-RU" w:eastAsia="ru-RU" w:bidi="ar-SA"/>
        </w:rPr>
        <w:pict>
          <v:shape id="AutoShape 136" o:spid="_x0000_s1110" type="#_x0000_t32" style="position:absolute;left:0;text-align:left;margin-left:327.85pt;margin-top:8.2pt;width:0;height:112.7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V+IQIAAD4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"/>
        </w:pict>
      </w:r>
      <w:r>
        <w:rPr>
          <w:noProof/>
          <w:lang w:val="ru-RU" w:eastAsia="ru-RU" w:bidi="ar-SA"/>
        </w:rPr>
        <w:pict>
          <v:shape id="AutoShape 135" o:spid="_x0000_s1109" type="#_x0000_t32" style="position:absolute;left:0;text-align:left;margin-left:327.85pt;margin-top:8.2pt;width:54.7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GO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">
            <v:stroke endarrow="block"/>
          </v:shape>
        </w:pict>
      </w: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25" o:spid="_x0000_s1100" type="#_x0000_t32" style="position:absolute;left:0;text-align:left;margin-left:140.45pt;margin-top:3.7pt;width:20.25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1R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"/>
        </w:pict>
      </w:r>
      <w:r>
        <w:rPr>
          <w:noProof/>
          <w:lang w:val="ru-RU" w:eastAsia="ru-RU" w:bidi="ar-SA"/>
        </w:rPr>
        <w:pict>
          <v:shape id="AutoShape 116" o:spid="_x0000_s1094" type="#_x0000_t32" style="position:absolute;left:0;text-align:left;margin-left:140.45pt;margin-top:3.7pt;width:0;height:252.7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UlHwIAAD4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"/>
        </w:pict>
      </w: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29" o:spid="_x0000_s1104" type="#_x0000_t32" style="position:absolute;left:0;text-align:left;margin-left:226.6pt;margin-top:1.7pt;width:.05pt;height:17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">
            <v:stroke endarrow="block"/>
          </v:shape>
        </w:pict>
      </w:r>
      <w:r>
        <w:rPr>
          <w:noProof/>
          <w:lang w:val="ru-RU" w:eastAsia="ru-RU" w:bidi="ar-SA"/>
        </w:rPr>
        <w:pict>
          <v:rect id="Rectangle 108" o:spid="_x0000_s1089" style="position:absolute;left:0;text-align:left;margin-left:-20.05pt;margin-top:13.05pt;width:138.75pt;height:70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ajKgIAAFI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Гл</w:t>
                  </w:r>
                  <w:r w:rsidR="00617D7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ава сельского поселения Короткевич В.В.</w:t>
                  </w:r>
                </w:p>
                <w:p w:rsidR="00127E57" w:rsidRPr="00617D7D" w:rsidRDefault="00617D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35-4-37</w:t>
                  </w:r>
                  <w:proofErr w:type="gramEnd"/>
                </w:p>
                <w:p w:rsidR="00127E57" w:rsidRPr="0082535C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rect id="Rectangle 105" o:spid="_x0000_s1086" style="position:absolute;left:0;text-align:left;margin-left:382.85pt;margin-top:3.95pt;width:127.5pt;height:93.6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Зам. начальника ОМВД по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Молчановскому</w:t>
                  </w:r>
                  <w:proofErr w:type="spell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району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Филипчук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В.В.</w:t>
                  </w:r>
                </w:p>
                <w:p w:rsidR="00127E57" w:rsidRPr="000D2AF6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</w:t>
                  </w:r>
                  <w:proofErr w:type="spellEnd"/>
                  <w:proofErr w:type="gram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. 21-2-6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</w:p>
                <w:p w:rsidR="00127E57" w:rsidRPr="009633FE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8-913-115-07-94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27E57" w:rsidRPr="00F761DC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Rectangle 101" o:spid="_x0000_s1082" style="position:absolute;left:0;text-align:left;margin-left:160.7pt;margin-top:4.9pt;width:135.75pt;height:72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">
            <v:textbox>
              <w:txbxContent>
                <w:p w:rsidR="00127E57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Заместитель начальника ПВР </w:t>
                  </w:r>
                </w:p>
                <w:p w:rsidR="00127E57" w:rsidRPr="00E87F5D" w:rsidRDefault="00617D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Саплина М.А.</w:t>
                  </w:r>
                </w:p>
                <w:p w:rsidR="00127E57" w:rsidRPr="009C3A9B" w:rsidRDefault="00617D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 35-3-80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9C3A9B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8-9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53-914-92-99</w:t>
                  </w:r>
                </w:p>
                <w:p w:rsidR="00127E57" w:rsidRPr="009C3A9B" w:rsidRDefault="00127E57" w:rsidP="00127E57">
                  <w:pPr>
                    <w:tabs>
                      <w:tab w:val="left" w:pos="2790"/>
                    </w:tabs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Pr="000713D6" w:rsidRDefault="00C617B4" w:rsidP="00127E57">
      <w:pPr>
        <w:tabs>
          <w:tab w:val="left" w:pos="1845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24" o:spid="_x0000_s1099" type="#_x0000_t32" style="position:absolute;left:0;text-align:left;margin-left:86.7pt;margin-top:3.9pt;width:0;height:2.25pt;flip:y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"/>
        </w:pict>
      </w:r>
      <w:r w:rsidR="00127E57" w:rsidRPr="000713D6">
        <w:rPr>
          <w:lang w:val="ru-RU"/>
        </w:rPr>
        <w:tab/>
      </w:r>
    </w:p>
    <w:p w:rsidR="00127E57" w:rsidRPr="000713D6" w:rsidRDefault="00C617B4" w:rsidP="00127E57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46" o:spid="_x0000_s1115" type="#_x0000_t32" style="position:absolute;left:0;text-align:left;margin-left:358.7pt;margin-top:10.65pt;width:0;height:123.9pt;flip:y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KMJwIAAEg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"/>
        </w:pict>
      </w:r>
      <w:r>
        <w:rPr>
          <w:noProof/>
          <w:lang w:val="ru-RU" w:eastAsia="ru-RU" w:bidi="ar-SA"/>
        </w:rPr>
        <w:pict>
          <v:shape id="AutoShape 128" o:spid="_x0000_s1103" type="#_x0000_t32" style="position:absolute;left:0;text-align:left;margin-left:118.7pt;margin-top:10.55pt;width:42pt;height:.1pt;flip:x y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">
            <v:stroke endarrow="block"/>
          </v:shape>
        </w:pict>
      </w:r>
      <w:r w:rsidRPr="00C617B4">
        <w:rPr>
          <w:noProof/>
          <w:color w:val="auto"/>
          <w:lang w:val="ru-RU" w:eastAsia="ru-RU" w:bidi="ar-SA"/>
        </w:rPr>
        <w:pict>
          <v:shape id="AutoShape 137" o:spid="_x0000_s1111" type="#_x0000_t32" style="position:absolute;left:0;text-align:left;margin-left:327.85pt;margin-top:10.55pt;width:55.2pt;height:.0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/5NgIAAGE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">
            <v:stroke endarrow="block"/>
          </v:shape>
        </w:pict>
      </w: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127E57" w:rsidP="00127E57">
      <w:pPr>
        <w:ind w:left="-709" w:right="-567"/>
        <w:rPr>
          <w:lang w:val="ru-RU"/>
        </w:rPr>
      </w:pPr>
    </w:p>
    <w:p w:rsidR="00127E57" w:rsidRPr="000713D6" w:rsidRDefault="00C617B4" w:rsidP="00127E57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38" o:spid="_x0000_s1112" type="#_x0000_t32" style="position:absolute;left:0;text-align:left;margin-left:226.55pt;margin-top:9.45pt;width:0;height:50.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fKIA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"/>
        </w:pict>
      </w:r>
    </w:p>
    <w:p w:rsidR="00127E57" w:rsidRPr="000713D6" w:rsidRDefault="00C617B4" w:rsidP="00127E57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23" o:spid="_x0000_s1098" type="#_x0000_t32" style="position:absolute;left:0;text-align:left;margin-left:192.45pt;margin-top:4.85pt;width:.05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"/>
        </w:pict>
      </w:r>
      <w:r w:rsidR="00127E57" w:rsidRPr="000713D6">
        <w:rPr>
          <w:lang w:val="ru-RU"/>
        </w:rPr>
        <w:tab/>
      </w:r>
    </w:p>
    <w:p w:rsidR="00127E57" w:rsidRPr="000713D6" w:rsidRDefault="00127E57" w:rsidP="00127E57">
      <w:pPr>
        <w:tabs>
          <w:tab w:val="left" w:pos="2790"/>
        </w:tabs>
        <w:ind w:left="-709" w:right="-567"/>
        <w:rPr>
          <w:lang w:val="ru-RU"/>
        </w:rPr>
      </w:pPr>
    </w:p>
    <w:p w:rsidR="00127E57" w:rsidRPr="000713D6" w:rsidRDefault="00C617B4" w:rsidP="00127E57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rect id="Rectangle 106" o:spid="_x0000_s1087" style="position:absolute;left:0;text-align:left;margin-left:383.05pt;margin-top:12.2pt;width:127.5pt;height:74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Начальник группы комплектования и отправки </w:t>
                  </w:r>
                </w:p>
                <w:p w:rsidR="00127E57" w:rsidRPr="00E87F5D" w:rsidRDefault="00617D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Кузнецов В.В.</w:t>
                  </w:r>
                </w:p>
                <w:p w:rsidR="00127E57" w:rsidRDefault="00617D7D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35-5-52</w:t>
                  </w:r>
                </w:p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  <w:p w:rsidR="00127E57" w:rsidRPr="001B63F5" w:rsidRDefault="00127E57" w:rsidP="00127E57">
                  <w:pPr>
                    <w:jc w:val="center"/>
                    <w:rPr>
                      <w:rFonts w:cs="Times New Roman"/>
                      <w:b/>
                      <w:lang w:val="ru-RU"/>
                    </w:rPr>
                  </w:pPr>
                </w:p>
              </w:txbxContent>
            </v:textbox>
          </v:rect>
        </w:pict>
      </w:r>
    </w:p>
    <w:p w:rsidR="00127E57" w:rsidRPr="000713D6" w:rsidRDefault="00C617B4" w:rsidP="00127E57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39" o:spid="_x0000_s1113" type="#_x0000_t32" style="position:absolute;left:0;text-align:left;margin-left:226.55pt;margin-top:5.05pt;width:110pt;height:.0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" strokecolor="black [3213]" strokeweight=".5pt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120" o:spid="_x0000_s1095" type="#_x0000_t32" style="position:absolute;left:0;text-align:left;margin-left:332.7pt;margin-top:8.95pt;width:.05pt;height:18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gvIwIAAEAEAAAOAAAAZHJzL2Uyb0RvYy54bWysU82O2jAQvlfqO1i+Q342U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"/>
        </w:pict>
      </w:r>
    </w:p>
    <w:p w:rsidR="00127E57" w:rsidRPr="000713D6" w:rsidRDefault="00127E57" w:rsidP="00127E57">
      <w:pPr>
        <w:tabs>
          <w:tab w:val="left" w:pos="2790"/>
        </w:tabs>
        <w:ind w:left="-709" w:right="-567"/>
        <w:rPr>
          <w:lang w:val="ru-RU"/>
        </w:rPr>
      </w:pPr>
    </w:p>
    <w:p w:rsidR="00127E57" w:rsidRPr="000713D6" w:rsidRDefault="00C617B4" w:rsidP="00127E57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rect id="Rectangle 109" o:spid="_x0000_s1090" style="position:absolute;left:0;text-align:left;margin-left:-21.55pt;margin-top:8.15pt;width:138.75pt;height:55.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">
            <v:textbox>
              <w:txbxContent>
                <w:p w:rsidR="00127E57" w:rsidRPr="00E87F5D" w:rsidRDefault="00617D7D" w:rsidP="00127E57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ФАП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.Т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унгусово,Ильиных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Н.А.</w:t>
                  </w:r>
                </w:p>
                <w:p w:rsidR="00127E57" w:rsidRPr="00060012" w:rsidRDefault="00617D7D" w:rsidP="00127E57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 35-4-52</w:t>
                  </w:r>
                </w:p>
                <w:p w:rsidR="00127E57" w:rsidRPr="00060012" w:rsidRDefault="00127E57" w:rsidP="00127E57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8-952-895-05-66</w:t>
                  </w:r>
                </w:p>
                <w:p w:rsidR="00127E57" w:rsidRPr="00060012" w:rsidRDefault="00127E57" w:rsidP="00127E57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Rectangle 102" o:spid="_x0000_s1083" style="position:absolute;left:0;text-align:left;margin-left:199.2pt;margin-top:2.55pt;width:101.25pt;height:116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Начальник группы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встечи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, приема, 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регистрации, учета и размещения</w:t>
                  </w:r>
                </w:p>
                <w:p w:rsidR="00684AAF" w:rsidRPr="00E87F5D" w:rsidRDefault="00684AAF" w:rsidP="00684AA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Добрянская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Н.В.. </w:t>
                  </w:r>
                </w:p>
                <w:p w:rsidR="00684AAF" w:rsidRPr="00617D7D" w:rsidRDefault="00684AAF" w:rsidP="00684AA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тел.35-5-52</w:t>
                  </w:r>
                </w:p>
                <w:p w:rsidR="00127E57" w:rsidRPr="00684AAF" w:rsidRDefault="00127E57" w:rsidP="00127E57">
                  <w:pPr>
                    <w:jc w:val="center"/>
                    <w:rPr>
                      <w:rFonts w:cs="Times New Roman"/>
                      <w:b/>
                      <w:sz w:val="22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shape id="AutoShape 145" o:spid="_x0000_s1114" type="#_x0000_t32" style="position:absolute;left:0;text-align:left;margin-left:358.7pt;margin-top:9.6pt;width:23.9pt;height:.7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">
            <v:stroke endarrow="block"/>
          </v:shape>
        </w:pict>
      </w:r>
    </w:p>
    <w:p w:rsidR="00127E57" w:rsidRPr="000713D6" w:rsidRDefault="00127E57" w:rsidP="00127E57">
      <w:pPr>
        <w:tabs>
          <w:tab w:val="left" w:pos="2790"/>
        </w:tabs>
        <w:ind w:left="-709" w:right="-567"/>
        <w:rPr>
          <w:lang w:val="ru-RU"/>
        </w:rPr>
      </w:pPr>
    </w:p>
    <w:p w:rsidR="00127E57" w:rsidRPr="000713D6" w:rsidRDefault="00C617B4" w:rsidP="00127E57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30" o:spid="_x0000_s1105" type="#_x0000_t32" style="position:absolute;left:0;text-align:left;margin-left:118.25pt;margin-top:8pt;width:21.75pt;height:0;flip:x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">
            <v:stroke endarrow="block"/>
          </v:shape>
        </w:pict>
      </w:r>
    </w:p>
    <w:p w:rsidR="00127E57" w:rsidRPr="000713D6" w:rsidRDefault="00C617B4" w:rsidP="00127E57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w:pict>
          <v:shape id="AutoShape 134" o:spid="_x0000_s1108" type="#_x0000_t32" style="position:absolute;left:0;text-align:left;margin-left:300.45pt;margin-top:3.9pt;width:32.25pt;height:0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3iOw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">
            <v:stroke endarrow="block"/>
          </v:shape>
        </w:pict>
      </w:r>
    </w:p>
    <w:p w:rsidR="00127E57" w:rsidRPr="000713D6" w:rsidRDefault="00127E57" w:rsidP="00127E57">
      <w:pPr>
        <w:tabs>
          <w:tab w:val="left" w:pos="2790"/>
        </w:tabs>
        <w:ind w:left="-709" w:right="-567"/>
        <w:rPr>
          <w:lang w:val="ru-RU"/>
        </w:rPr>
      </w:pPr>
    </w:p>
    <w:p w:rsidR="00127E57" w:rsidRPr="000713D6" w:rsidRDefault="00127E57" w:rsidP="00127E57">
      <w:pPr>
        <w:tabs>
          <w:tab w:val="left" w:pos="2790"/>
        </w:tabs>
        <w:ind w:left="-709" w:right="-567"/>
        <w:rPr>
          <w:lang w:val="ru-RU"/>
        </w:rPr>
      </w:pPr>
    </w:p>
    <w:p w:rsidR="00127E57" w:rsidRPr="000713D6" w:rsidRDefault="00127E57" w:rsidP="00127E57">
      <w:pPr>
        <w:tabs>
          <w:tab w:val="left" w:pos="2790"/>
        </w:tabs>
        <w:ind w:left="-709" w:right="-567"/>
        <w:rPr>
          <w:lang w:val="ru-RU"/>
        </w:rPr>
      </w:pPr>
    </w:p>
    <w:p w:rsidR="00127E57" w:rsidRPr="000713D6" w:rsidRDefault="00127E57" w:rsidP="00127E57">
      <w:pPr>
        <w:tabs>
          <w:tab w:val="left" w:pos="2790"/>
        </w:tabs>
        <w:ind w:left="-709" w:right="-567"/>
        <w:rPr>
          <w:lang w:val="ru-RU"/>
        </w:rPr>
      </w:pPr>
    </w:p>
    <w:p w:rsidR="00127E57" w:rsidRPr="000713D6" w:rsidRDefault="00127E57" w:rsidP="00127E57">
      <w:pPr>
        <w:tabs>
          <w:tab w:val="left" w:pos="2790"/>
        </w:tabs>
        <w:rPr>
          <w:lang w:val="ru-RU"/>
        </w:rPr>
      </w:pPr>
    </w:p>
    <w:p w:rsidR="00127E57" w:rsidRPr="000713D6" w:rsidRDefault="00C617B4" w:rsidP="00127E57">
      <w:pPr>
        <w:tabs>
          <w:tab w:val="left" w:pos="2790"/>
        </w:tabs>
        <w:rPr>
          <w:lang w:val="ru-RU"/>
        </w:rPr>
      </w:pPr>
      <w:r>
        <w:rPr>
          <w:noProof/>
          <w:lang w:val="ru-RU" w:eastAsia="ru-RU" w:bidi="ar-SA"/>
        </w:rPr>
        <w:pict>
          <v:rect id="Rectangle 103" o:spid="_x0000_s1084" style="position:absolute;margin-left:199.25pt;margin-top:10.65pt;width:107.25pt;height:69.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uQLQIAAFEEAAAOAAAAZHJzL2Uyb0RvYy54bWysVMGO0zAQvSPxD5bvNEm33ex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Стол справок</w:t>
                  </w:r>
                </w:p>
                <w:p w:rsidR="00127E57" w:rsidRDefault="00684AAF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Лаздан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Г.В.</w:t>
                  </w:r>
                </w:p>
                <w:p w:rsidR="00127E57" w:rsidRPr="004F4EDE" w:rsidRDefault="00684AAF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35-5-52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Rectangle 107" o:spid="_x0000_s1088" style="position:absolute;margin-left:378.85pt;margin-top:6.7pt;width:131.25pt;height:69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L4LQIAAFE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">
            <v:textbox>
              <w:txbxContent>
                <w:p w:rsidR="00127E57" w:rsidRPr="00E87F5D" w:rsidRDefault="00127E57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Комната матери и ребенка</w:t>
                  </w:r>
                </w:p>
                <w:p w:rsidR="00127E57" w:rsidRPr="00E87F5D" w:rsidRDefault="00684AAF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Феденко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Л.В.</w:t>
                  </w:r>
                </w:p>
                <w:p w:rsidR="00127E57" w:rsidRPr="00684AAF" w:rsidRDefault="00684AAF" w:rsidP="00127E5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35-5-52</w:t>
                  </w:r>
                </w:p>
              </w:txbxContent>
            </v:textbox>
          </v:rect>
        </w:pict>
      </w:r>
    </w:p>
    <w:p w:rsidR="00127E57" w:rsidRPr="000713D6" w:rsidRDefault="00127E57" w:rsidP="00127E57">
      <w:pPr>
        <w:tabs>
          <w:tab w:val="left" w:pos="2790"/>
        </w:tabs>
        <w:rPr>
          <w:lang w:val="ru-RU"/>
        </w:rPr>
      </w:pPr>
    </w:p>
    <w:p w:rsidR="00127E57" w:rsidRPr="000713D6" w:rsidRDefault="00C617B4" w:rsidP="00127E57">
      <w:pPr>
        <w:tabs>
          <w:tab w:val="left" w:pos="2790"/>
        </w:tabs>
        <w:rPr>
          <w:lang w:val="ru-RU"/>
        </w:rPr>
      </w:pPr>
      <w:r>
        <w:rPr>
          <w:noProof/>
          <w:lang w:val="ru-RU" w:eastAsia="ru-RU" w:bidi="ar-SA"/>
        </w:rPr>
        <w:pict>
          <v:shape id="AutoShape 132" o:spid="_x0000_s1106" type="#_x0000_t32" style="position:absolute;margin-left:306.5pt;margin-top:10.45pt;width:26.25pt;height:0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nMOwIAAGg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">
            <v:stroke endarrow="block"/>
          </v:shape>
        </w:pict>
      </w:r>
      <w:r>
        <w:rPr>
          <w:noProof/>
          <w:lang w:val="ru-RU" w:eastAsia="ru-RU" w:bidi="ar-SA"/>
        </w:rPr>
        <w:pict>
          <v:shape id="AutoShape 133" o:spid="_x0000_s1107" type="#_x0000_t32" style="position:absolute;margin-left:332.7pt;margin-top:10.45pt;width:46.1pt;height:.0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s8NwIAAGA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">
            <v:stroke endarrow="block"/>
          </v:shape>
        </w:pict>
      </w:r>
    </w:p>
    <w:p w:rsidR="00127E57" w:rsidRPr="000713D6" w:rsidRDefault="00127E57" w:rsidP="00127E57">
      <w:pPr>
        <w:tabs>
          <w:tab w:val="left" w:pos="2790"/>
        </w:tabs>
        <w:rPr>
          <w:lang w:val="ru-RU"/>
        </w:rPr>
      </w:pPr>
    </w:p>
    <w:p w:rsidR="00127E57" w:rsidRPr="000713D6" w:rsidRDefault="00127E57" w:rsidP="00127E57">
      <w:pPr>
        <w:tabs>
          <w:tab w:val="left" w:pos="2790"/>
        </w:tabs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right"/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Приложение № 7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127E57" w:rsidRPr="00F577EF" w:rsidRDefault="00127E57" w:rsidP="00127E57">
      <w:pPr>
        <w:jc w:val="right"/>
        <w:rPr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</w:t>
      </w:r>
      <w:r w:rsidR="00385C5B">
        <w:rPr>
          <w:rFonts w:ascii="Arial" w:hAnsi="Arial" w:cs="Arial"/>
          <w:sz w:val="16"/>
          <w:szCs w:val="16"/>
          <w:lang w:val="ru-RU"/>
        </w:rPr>
        <w:t xml:space="preserve">             </w:t>
      </w:r>
      <w:r w:rsidR="00684AAF">
        <w:rPr>
          <w:rFonts w:ascii="Arial" w:hAnsi="Arial" w:cs="Arial"/>
          <w:sz w:val="16"/>
          <w:szCs w:val="16"/>
          <w:lang w:val="ru-RU"/>
        </w:rPr>
        <w:t xml:space="preserve">      Тунгусовск</w:t>
      </w:r>
      <w:r w:rsidR="00385C5B">
        <w:rPr>
          <w:rFonts w:ascii="Arial" w:hAnsi="Arial" w:cs="Arial"/>
          <w:sz w:val="16"/>
          <w:szCs w:val="16"/>
          <w:lang w:val="ru-RU"/>
        </w:rPr>
        <w:t>ого</w:t>
      </w:r>
      <w:r w:rsidRPr="00E87F5D">
        <w:rPr>
          <w:rFonts w:ascii="Arial" w:hAnsi="Arial" w:cs="Arial"/>
          <w:sz w:val="16"/>
          <w:szCs w:val="16"/>
          <w:lang w:val="ru-RU"/>
        </w:rPr>
        <w:t xml:space="preserve"> сельского поселения                                                                                                                                                                                 </w:t>
      </w:r>
    </w:p>
    <w:p w:rsidR="00127E57" w:rsidRPr="00F577EF" w:rsidRDefault="00127E57" w:rsidP="00127E57">
      <w:pPr>
        <w:jc w:val="both"/>
        <w:rPr>
          <w:lang w:val="ru-RU"/>
        </w:rPr>
      </w:pPr>
    </w:p>
    <w:p w:rsidR="00127E57" w:rsidRPr="00E87F5D" w:rsidRDefault="00127E57" w:rsidP="00127E57">
      <w:pPr>
        <w:spacing w:line="259" w:lineRule="auto"/>
        <w:ind w:right="1165"/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b/>
          <w:lang w:val="ru-RU"/>
        </w:rPr>
        <w:t>Журнал регистрации эвакуируемого населения в пункте временного размещения</w:t>
      </w:r>
    </w:p>
    <w:tbl>
      <w:tblPr>
        <w:tblStyle w:val="TableGrid"/>
        <w:tblW w:w="10132" w:type="dxa"/>
        <w:tblInd w:w="148" w:type="dxa"/>
        <w:tblCellMar>
          <w:top w:w="39" w:type="dxa"/>
          <w:left w:w="82" w:type="dxa"/>
          <w:right w:w="115" w:type="dxa"/>
        </w:tblCellMar>
        <w:tblLook w:val="04A0"/>
      </w:tblPr>
      <w:tblGrid>
        <w:gridCol w:w="684"/>
        <w:gridCol w:w="2025"/>
        <w:gridCol w:w="1037"/>
        <w:gridCol w:w="1434"/>
        <w:gridCol w:w="1097"/>
        <w:gridCol w:w="1277"/>
        <w:gridCol w:w="1100"/>
        <w:gridCol w:w="1478"/>
      </w:tblGrid>
      <w:tr w:rsidR="00127E57" w:rsidRPr="00C97563" w:rsidTr="00127E57">
        <w:trPr>
          <w:trHeight w:val="554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E87F5D" w:rsidRDefault="00127E57" w:rsidP="00127E57">
            <w:pPr>
              <w:spacing w:line="259" w:lineRule="auto"/>
              <w:ind w:left="12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Ф.И.О.</w:t>
            </w:r>
          </w:p>
          <w:p w:rsidR="00127E57" w:rsidRPr="00E87F5D" w:rsidRDefault="00127E57" w:rsidP="00127E57">
            <w:pPr>
              <w:spacing w:line="259" w:lineRule="auto"/>
              <w:ind w:left="4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эвакуируемого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E87F5D" w:rsidRDefault="00127E57" w:rsidP="00127E57">
            <w:pPr>
              <w:spacing w:line="259" w:lineRule="auto"/>
              <w:ind w:left="14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Возраст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E87F5D" w:rsidRDefault="00127E57" w:rsidP="00127E57">
            <w:pPr>
              <w:spacing w:line="259" w:lineRule="auto"/>
              <w:ind w:left="14" w:hanging="14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Домашний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E87F5D" w:rsidRDefault="00127E57" w:rsidP="00127E57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Место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работы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Время</w:t>
            </w:r>
            <w:proofErr w:type="spellEnd"/>
            <w:r w:rsidRPr="00E87F5D">
              <w:rPr>
                <w:rFonts w:ascii="Arial" w:hAnsi="Arial" w:cs="Arial"/>
              </w:rPr>
              <w:t xml:space="preserve">, </w:t>
            </w:r>
            <w:proofErr w:type="spellStart"/>
            <w:r w:rsidRPr="00E87F5D">
              <w:rPr>
                <w:rFonts w:ascii="Arial" w:hAnsi="Arial" w:cs="Arial"/>
              </w:rPr>
              <w:t>час.</w:t>
            </w:r>
            <w:proofErr w:type="gramStart"/>
            <w:r w:rsidRPr="00E87F5D">
              <w:rPr>
                <w:rFonts w:ascii="Arial" w:hAnsi="Arial" w:cs="Arial"/>
              </w:rPr>
              <w:t>,мин</w:t>
            </w:r>
            <w:proofErr w:type="spellEnd"/>
            <w:proofErr w:type="gramEnd"/>
            <w:r w:rsidRPr="00E87F5D">
              <w:rPr>
                <w:rFonts w:ascii="Arial" w:hAnsi="Arial" w:cs="Arial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E87F5D" w:rsidRDefault="00127E57" w:rsidP="00127E5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Примечание</w:t>
            </w:r>
            <w:proofErr w:type="spellEnd"/>
          </w:p>
        </w:tc>
      </w:tr>
      <w:tr w:rsidR="00127E57" w:rsidRPr="00C97563" w:rsidTr="00127E5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п</w:t>
            </w:r>
            <w:proofErr w:type="spellStart"/>
            <w:r w:rsidRPr="00E87F5D">
              <w:rPr>
                <w:rFonts w:ascii="Arial" w:hAnsi="Arial" w:cs="Arial"/>
                <w:lang w:val="ru-RU"/>
              </w:rPr>
              <w:t>р</w:t>
            </w:r>
            <w:r w:rsidRPr="00E87F5D">
              <w:rPr>
                <w:rFonts w:ascii="Arial" w:hAnsi="Arial" w:cs="Arial"/>
              </w:rPr>
              <w:t>иб</w:t>
            </w:r>
            <w:r w:rsidRPr="00E87F5D">
              <w:rPr>
                <w:rFonts w:ascii="Arial" w:hAnsi="Arial" w:cs="Arial"/>
                <w:lang w:val="ru-RU"/>
              </w:rPr>
              <w:t>ытие</w:t>
            </w:r>
            <w:proofErr w:type="spellEnd"/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10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у</w:t>
            </w:r>
            <w:proofErr w:type="spellStart"/>
            <w:r w:rsidRPr="00E87F5D">
              <w:rPr>
                <w:rFonts w:ascii="Arial" w:hAnsi="Arial" w:cs="Arial"/>
              </w:rPr>
              <w:t>быт</w:t>
            </w:r>
            <w:r w:rsidRPr="00E87F5D">
              <w:rPr>
                <w:rFonts w:ascii="Arial" w:hAnsi="Arial" w:cs="Arial"/>
                <w:lang w:val="ru-RU"/>
              </w:rPr>
              <w:t>ие</w:t>
            </w:r>
            <w:proofErr w:type="spellEnd"/>
            <w:r w:rsidRPr="00E87F5D">
              <w:rPr>
                <w:rFonts w:ascii="Arial" w:hAnsi="Arial" w:cs="Arial"/>
                <w:lang w:val="ru-RU"/>
              </w:rPr>
              <w:t xml:space="preserve">  </w:t>
            </w:r>
          </w:p>
        </w:tc>
        <w:tc>
          <w:tcPr>
            <w:tcW w:w="14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127E57" w:rsidRPr="00C97563" w:rsidTr="00127E57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27E57" w:rsidRPr="00E87F5D" w:rsidRDefault="00127E57" w:rsidP="00127E5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14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з.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14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4.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5.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22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6.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7.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27E57" w:rsidRPr="00E87F5D" w:rsidRDefault="00127E57" w:rsidP="00127E57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8.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9.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10.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11.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12.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0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13.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 xml:space="preserve"> 14.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15.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16.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17.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18.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19.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20.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21.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43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22.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43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23.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43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24.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43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25.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27E57" w:rsidRPr="00C97563" w:rsidTr="00127E57">
        <w:trPr>
          <w:trHeight w:val="29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48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итого</w:t>
            </w:r>
            <w:proofErr w:type="spellEnd"/>
            <w:r w:rsidRPr="00E87F5D">
              <w:rPr>
                <w:rFonts w:ascii="Arial" w:hAnsi="Arial" w:cs="Arial"/>
              </w:rPr>
              <w:t>: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C97563" w:rsidRDefault="00127E57" w:rsidP="00127E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127E57" w:rsidRPr="00C97563" w:rsidRDefault="00127E57" w:rsidP="00127E57">
      <w:pPr>
        <w:jc w:val="center"/>
        <w:rPr>
          <w:rFonts w:cs="Times New Roman"/>
          <w:lang w:val="ru-RU"/>
        </w:rPr>
      </w:pPr>
      <w:r w:rsidRPr="00C97563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566" cy="9131"/>
            <wp:effectExtent l="0" t="0" r="0" b="0"/>
            <wp:docPr id="2" name="Picture 48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6" name="Picture 480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57" w:rsidRDefault="00127E57" w:rsidP="00127E57">
      <w:pPr>
        <w:rPr>
          <w:rFonts w:cs="Times New Roman"/>
          <w:lang w:val="ru-RU"/>
        </w:rPr>
      </w:pP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Приложение № 8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127E57" w:rsidRPr="00E87F5D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</w:t>
      </w:r>
      <w:r w:rsidR="00385C5B">
        <w:rPr>
          <w:rFonts w:ascii="Arial" w:hAnsi="Arial" w:cs="Arial"/>
          <w:sz w:val="16"/>
          <w:szCs w:val="16"/>
          <w:lang w:val="ru-RU"/>
        </w:rPr>
        <w:t xml:space="preserve">                    Тунгусовског</w:t>
      </w:r>
      <w:r w:rsidRPr="00E87F5D">
        <w:rPr>
          <w:rFonts w:ascii="Arial" w:hAnsi="Arial" w:cs="Arial"/>
          <w:sz w:val="16"/>
          <w:szCs w:val="16"/>
          <w:lang w:val="ru-RU"/>
        </w:rPr>
        <w:t xml:space="preserve">о сельского поселения                                                                                                                                                                                 </w:t>
      </w:r>
    </w:p>
    <w:p w:rsidR="00127E57" w:rsidRPr="00E87F5D" w:rsidRDefault="00127E57" w:rsidP="00127E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27E57" w:rsidRPr="00E87F5D" w:rsidRDefault="00127E57" w:rsidP="00127E57">
      <w:pPr>
        <w:ind w:right="139"/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b/>
          <w:lang w:val="ru-RU"/>
        </w:rPr>
        <w:t xml:space="preserve"> Журнал полученных и отданных распоряжений, донесений и докладов пункта временного размещения</w:t>
      </w:r>
    </w:p>
    <w:tbl>
      <w:tblPr>
        <w:tblStyle w:val="TableGrid"/>
        <w:tblW w:w="10194" w:type="dxa"/>
        <w:tblInd w:w="93" w:type="dxa"/>
        <w:tblLook w:val="04A0"/>
      </w:tblPr>
      <w:tblGrid>
        <w:gridCol w:w="29"/>
        <w:gridCol w:w="10165"/>
      </w:tblGrid>
      <w:tr w:rsidR="00127E57" w:rsidTr="00127E57">
        <w:trPr>
          <w:trHeight w:val="9497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127E57" w:rsidRDefault="00127E57" w:rsidP="00127E57">
            <w:pPr>
              <w:spacing w:line="259" w:lineRule="auto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565" cy="36523"/>
                  <wp:effectExtent l="0" t="0" r="0" b="0"/>
                  <wp:docPr id="3" name="Picture 4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8" name="Picture 480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" cy="3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</w:tcPr>
          <w:p w:rsidR="00127E57" w:rsidRPr="00E87F5D" w:rsidRDefault="00127E57" w:rsidP="00127E57">
            <w:pPr>
              <w:spacing w:line="259" w:lineRule="auto"/>
              <w:ind w:left="-791" w:right="10949"/>
              <w:rPr>
                <w:rFonts w:ascii="Arial" w:hAnsi="Arial" w:cs="Arial"/>
              </w:rPr>
            </w:pPr>
          </w:p>
          <w:tbl>
            <w:tblPr>
              <w:tblStyle w:val="TableGrid"/>
              <w:tblW w:w="10130" w:type="dxa"/>
              <w:tblInd w:w="29" w:type="dxa"/>
              <w:tblCellMar>
                <w:top w:w="46" w:type="dxa"/>
                <w:left w:w="79" w:type="dxa"/>
                <w:right w:w="115" w:type="dxa"/>
              </w:tblCellMar>
              <w:tblLook w:val="04A0"/>
            </w:tblPr>
            <w:tblGrid>
              <w:gridCol w:w="1521"/>
              <w:gridCol w:w="1842"/>
              <w:gridCol w:w="1953"/>
              <w:gridCol w:w="1558"/>
              <w:gridCol w:w="1703"/>
              <w:gridCol w:w="1553"/>
            </w:tblGrid>
            <w:tr w:rsidR="00127E57" w:rsidRPr="00E87F5D" w:rsidTr="00127E57">
              <w:trPr>
                <w:trHeight w:val="16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27E57" w:rsidRPr="00E87F5D" w:rsidRDefault="00127E57" w:rsidP="00127E57">
                  <w:pPr>
                    <w:spacing w:line="259" w:lineRule="auto"/>
                    <w:ind w:left="-91" w:right="-140" w:hanging="7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lang w:val="ru-RU"/>
                    </w:rPr>
                    <w:t>Дата и время получения (передачи) информации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27E57" w:rsidRPr="00E87F5D" w:rsidRDefault="00127E57" w:rsidP="00127E57">
                  <w:pPr>
                    <w:spacing w:line="259" w:lineRule="auto"/>
                    <w:ind w:left="3" w:hanging="57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lang w:val="ru-RU"/>
                    </w:rPr>
                    <w:t>От кого поступило распоряжение (донесение)</w:t>
                  </w: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27E57" w:rsidRPr="00E87F5D" w:rsidRDefault="00127E57" w:rsidP="00127E57">
                  <w:pPr>
                    <w:spacing w:after="13" w:line="242" w:lineRule="auto"/>
                    <w:ind w:left="14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gramStart"/>
                  <w:r w:rsidRPr="00E87F5D">
                    <w:rPr>
                      <w:rFonts w:ascii="Arial" w:hAnsi="Arial" w:cs="Arial"/>
                      <w:lang w:val="ru-RU"/>
                    </w:rPr>
                    <w:t>Краткое содержание (Ф.И.О., объект,</w:t>
                  </w:r>
                  <w:proofErr w:type="gramEnd"/>
                </w:p>
                <w:p w:rsidR="00127E57" w:rsidRPr="00E87F5D" w:rsidRDefault="00127E57" w:rsidP="00127E57">
                  <w:pPr>
                    <w:spacing w:line="259" w:lineRule="auto"/>
                    <w:ind w:left="7"/>
                    <w:jc w:val="center"/>
                    <w:rPr>
                      <w:rFonts w:ascii="Arial" w:hAnsi="Arial" w:cs="Arial"/>
                    </w:rPr>
                  </w:pPr>
                  <w:r w:rsidRPr="00E87F5D">
                    <w:rPr>
                      <w:rFonts w:ascii="Arial" w:hAnsi="Arial" w:cs="Arial"/>
                    </w:rPr>
                    <w:t xml:space="preserve">№ </w:t>
                  </w:r>
                  <w:proofErr w:type="spellStart"/>
                  <w:r w:rsidRPr="00E87F5D">
                    <w:rPr>
                      <w:rFonts w:ascii="Arial" w:hAnsi="Arial" w:cs="Arial"/>
                    </w:rPr>
                    <w:t>телефона</w:t>
                  </w:r>
                  <w:proofErr w:type="spellEnd"/>
                  <w:r w:rsidRPr="00E87F5D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27E57" w:rsidRPr="00E87F5D" w:rsidRDefault="00127E57" w:rsidP="00127E57">
                  <w:pPr>
                    <w:spacing w:line="259" w:lineRule="auto"/>
                    <w:ind w:firstLine="7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E87F5D">
                    <w:rPr>
                      <w:rFonts w:ascii="Arial" w:hAnsi="Arial" w:cs="Arial"/>
                    </w:rPr>
                    <w:t>Кому</w:t>
                  </w:r>
                  <w:proofErr w:type="spellEnd"/>
                  <w:r w:rsidRPr="00E87F5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87F5D">
                    <w:rPr>
                      <w:rFonts w:ascii="Arial" w:hAnsi="Arial" w:cs="Arial"/>
                    </w:rPr>
                    <w:t>доведено</w:t>
                  </w:r>
                  <w:proofErr w:type="spellEnd"/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line="259" w:lineRule="auto"/>
                    <w:ind w:left="7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lang w:val="ru-RU"/>
                    </w:rPr>
                    <w:t xml:space="preserve">Фамилия и роспись </w:t>
                  </w:r>
                  <w:proofErr w:type="gramStart"/>
                  <w:r w:rsidRPr="00E87F5D">
                    <w:rPr>
                      <w:rFonts w:ascii="Arial" w:hAnsi="Arial" w:cs="Arial"/>
                      <w:lang w:val="ru-RU"/>
                    </w:rPr>
                    <w:t>принявшего</w:t>
                  </w:r>
                  <w:proofErr w:type="gramEnd"/>
                  <w:r w:rsidRPr="00E87F5D">
                    <w:rPr>
                      <w:rFonts w:ascii="Arial" w:hAnsi="Arial" w:cs="Arial"/>
                      <w:lang w:val="ru-RU"/>
                    </w:rPr>
                    <w:t xml:space="preserve"> (передавшего) распоряжение донесение</w:t>
                  </w: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27E57" w:rsidRPr="00E87F5D" w:rsidRDefault="00127E57" w:rsidP="00127E57">
                  <w:pPr>
                    <w:spacing w:line="259" w:lineRule="auto"/>
                    <w:ind w:left="7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E87F5D">
                    <w:rPr>
                      <w:rFonts w:ascii="Arial" w:hAnsi="Arial" w:cs="Arial"/>
                    </w:rPr>
                    <w:t>Примечание</w:t>
                  </w:r>
                  <w:proofErr w:type="spellEnd"/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9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5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2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5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92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7E57" w:rsidRPr="00E87F5D" w:rsidTr="00127E57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7E57" w:rsidRPr="00E87F5D" w:rsidRDefault="00127E57" w:rsidP="00127E57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27E57" w:rsidRPr="00E87F5D" w:rsidRDefault="00127E57" w:rsidP="00127E57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127E57" w:rsidRDefault="00127E57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3A4414" w:rsidRDefault="003A4414" w:rsidP="00127E57">
      <w:pPr>
        <w:jc w:val="right"/>
        <w:rPr>
          <w:sz w:val="20"/>
          <w:szCs w:val="20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27E57" w:rsidRDefault="00127E57" w:rsidP="00127E57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3A4414" w:rsidRPr="006C0F74" w:rsidRDefault="003A4414" w:rsidP="003A4414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3A4414" w:rsidRPr="00877083" w:rsidRDefault="003A4414" w:rsidP="003A4414">
      <w:pPr>
        <w:jc w:val="both"/>
        <w:rPr>
          <w:lang w:val="ru-RU"/>
        </w:rPr>
      </w:pPr>
      <w:r w:rsidRPr="006C0076">
        <w:rPr>
          <w:lang w:val="ru-RU"/>
        </w:rPr>
        <w:t xml:space="preserve">                                                                                                  к постановлению </w:t>
      </w:r>
      <w:r w:rsidRPr="00877083">
        <w:rPr>
          <w:lang w:val="ru-RU"/>
        </w:rPr>
        <w:t xml:space="preserve">Главы поселения   </w:t>
      </w:r>
    </w:p>
    <w:p w:rsidR="003A4414" w:rsidRPr="00877083" w:rsidRDefault="003A4414" w:rsidP="003A4414">
      <w:pPr>
        <w:jc w:val="both"/>
        <w:rPr>
          <w:lang w:val="ru-RU"/>
        </w:rPr>
      </w:pPr>
      <w:r w:rsidRPr="00877083">
        <w:rPr>
          <w:lang w:val="ru-RU"/>
        </w:rPr>
        <w:t xml:space="preserve">                                                                          </w:t>
      </w:r>
      <w:r>
        <w:rPr>
          <w:lang w:val="ru-RU"/>
        </w:rPr>
        <w:t xml:space="preserve">                        от «22» ноября 2021 г. № 38</w:t>
      </w:r>
      <w:r w:rsidRPr="00877083">
        <w:rPr>
          <w:lang w:val="ru-RU"/>
        </w:rPr>
        <w:t xml:space="preserve">__                                                                                      </w:t>
      </w:r>
    </w:p>
    <w:p w:rsidR="003A4414" w:rsidRPr="00877083" w:rsidRDefault="003A4414" w:rsidP="003A4414">
      <w:pPr>
        <w:jc w:val="both"/>
        <w:rPr>
          <w:sz w:val="16"/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Pr="00E87F5D" w:rsidRDefault="00127E57" w:rsidP="00127E57">
      <w:pPr>
        <w:spacing w:after="166" w:line="259" w:lineRule="auto"/>
        <w:ind w:left="705" w:right="546" w:firstLine="212"/>
        <w:jc w:val="center"/>
        <w:rPr>
          <w:rFonts w:ascii="Arial" w:hAnsi="Arial" w:cs="Arial"/>
          <w:lang w:val="ru-RU"/>
        </w:rPr>
      </w:pPr>
      <w:r w:rsidRPr="00E87F5D">
        <w:rPr>
          <w:rFonts w:ascii="Arial" w:hAnsi="Arial" w:cs="Arial"/>
          <w:lang w:val="ru-RU"/>
        </w:rPr>
        <w:t xml:space="preserve">Организация (объект), </w:t>
      </w:r>
      <w:proofErr w:type="gramStart"/>
      <w:r w:rsidRPr="00E87F5D">
        <w:rPr>
          <w:rFonts w:ascii="Arial" w:hAnsi="Arial" w:cs="Arial"/>
          <w:lang w:val="ru-RU"/>
        </w:rPr>
        <w:t>рекомендованное</w:t>
      </w:r>
      <w:proofErr w:type="gramEnd"/>
      <w:r w:rsidRPr="00E87F5D">
        <w:rPr>
          <w:rFonts w:ascii="Arial" w:hAnsi="Arial" w:cs="Arial"/>
          <w:lang w:val="ru-RU"/>
        </w:rPr>
        <w:t xml:space="preserve"> для создания пункта временного размещения </w:t>
      </w:r>
      <w:r w:rsidRPr="00E87F5D"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4565" cy="4565"/>
            <wp:effectExtent l="0" t="0" r="0" b="0"/>
            <wp:docPr id="4" name="Picture 5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7" name="Picture 503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F5D">
        <w:rPr>
          <w:rFonts w:ascii="Arial" w:hAnsi="Arial" w:cs="Arial"/>
          <w:lang w:val="ru-RU"/>
        </w:rPr>
        <w:t>населения, пострадавшего в результате чрезвычайных ситуаций</w:t>
      </w:r>
    </w:p>
    <w:p w:rsidR="00127E57" w:rsidRPr="00E87F5D" w:rsidRDefault="00127E57" w:rsidP="00127E57">
      <w:pPr>
        <w:spacing w:after="166" w:line="259" w:lineRule="auto"/>
        <w:ind w:left="705" w:right="546" w:firstLine="212"/>
        <w:jc w:val="center"/>
        <w:rPr>
          <w:rFonts w:ascii="Arial" w:hAnsi="Arial" w:cs="Arial"/>
          <w:lang w:val="ru-RU"/>
        </w:rPr>
      </w:pPr>
    </w:p>
    <w:tbl>
      <w:tblPr>
        <w:tblStyle w:val="TableGrid"/>
        <w:tblW w:w="10360" w:type="dxa"/>
        <w:tblInd w:w="158" w:type="dxa"/>
        <w:tblCellMar>
          <w:top w:w="39" w:type="dxa"/>
          <w:left w:w="98" w:type="dxa"/>
          <w:right w:w="112" w:type="dxa"/>
        </w:tblCellMar>
        <w:tblLook w:val="04A0"/>
      </w:tblPr>
      <w:tblGrid>
        <w:gridCol w:w="529"/>
        <w:gridCol w:w="3773"/>
        <w:gridCol w:w="3187"/>
        <w:gridCol w:w="2871"/>
      </w:tblGrid>
      <w:tr w:rsidR="00127E57" w:rsidRPr="00E87F5D" w:rsidTr="00127E57">
        <w:trPr>
          <w:trHeight w:val="844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E57" w:rsidRPr="00E87F5D" w:rsidRDefault="00127E57" w:rsidP="00127E57">
            <w:pPr>
              <w:spacing w:line="259" w:lineRule="auto"/>
              <w:ind w:left="3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п/п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619" w:right="-36" w:hanging="708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Наименование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организаци</w:t>
            </w:r>
            <w:proofErr w:type="spellEnd"/>
            <w:r w:rsidRPr="00E87F5D">
              <w:rPr>
                <w:rFonts w:ascii="Arial" w:hAnsi="Arial" w:cs="Arial"/>
                <w:lang w:val="ru-RU"/>
              </w:rPr>
              <w:t>и</w:t>
            </w:r>
            <w:r w:rsidRPr="00E87F5D">
              <w:rPr>
                <w:rFonts w:ascii="Arial" w:hAnsi="Arial" w:cs="Arial"/>
              </w:rPr>
              <w:t>,</w:t>
            </w:r>
            <w:proofErr w:type="spellStart"/>
            <w:r w:rsidRPr="00E87F5D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287" w:right="93" w:hanging="208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планируемые помещения и расчетная вместимость чел.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Руководитель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организации</w:t>
            </w:r>
            <w:proofErr w:type="spellEnd"/>
          </w:p>
        </w:tc>
      </w:tr>
      <w:tr w:rsidR="00127E57" w:rsidRPr="003A4414" w:rsidTr="00127E57">
        <w:trPr>
          <w:trHeight w:val="848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3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385C5B" w:rsidP="00127E57">
            <w:pPr>
              <w:spacing w:line="259" w:lineRule="auto"/>
              <w:ind w:right="7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МАОУ «</w:t>
            </w:r>
            <w:proofErr w:type="spellStart"/>
            <w:r>
              <w:rPr>
                <w:rFonts w:ascii="Arial" w:hAnsi="Arial" w:cs="Arial"/>
                <w:lang w:val="ru-RU"/>
              </w:rPr>
              <w:t>Тунгусовская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СОШ</w:t>
            </w:r>
          </w:p>
          <w:p w:rsidR="00127E57" w:rsidRPr="00E87F5D" w:rsidRDefault="003A4414" w:rsidP="00127E57">
            <w:pPr>
              <w:spacing w:line="259" w:lineRule="auto"/>
              <w:ind w:right="3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», с. Тунгусово</w:t>
            </w:r>
            <w:r w:rsidR="00127E57" w:rsidRPr="00E87F5D">
              <w:rPr>
                <w:rFonts w:ascii="Arial" w:hAnsi="Arial" w:cs="Arial"/>
                <w:lang w:val="ru-RU"/>
              </w:rPr>
              <w:t>,</w:t>
            </w:r>
          </w:p>
          <w:p w:rsidR="00127E57" w:rsidRPr="003A4414" w:rsidRDefault="00127E57" w:rsidP="00127E57">
            <w:pPr>
              <w:spacing w:line="259" w:lineRule="auto"/>
              <w:ind w:left="151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у</w:t>
            </w:r>
            <w:r w:rsidR="003A4414">
              <w:rPr>
                <w:rFonts w:ascii="Arial" w:hAnsi="Arial" w:cs="Arial"/>
                <w:lang w:val="ru-RU"/>
              </w:rPr>
              <w:t>л. Школьная</w:t>
            </w:r>
            <w:r w:rsidRPr="003A4414">
              <w:rPr>
                <w:rFonts w:ascii="Arial" w:hAnsi="Arial" w:cs="Arial"/>
                <w:lang w:val="ru-RU"/>
              </w:rPr>
              <w:t>,2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127E57">
            <w:pPr>
              <w:spacing w:line="259" w:lineRule="auto"/>
              <w:ind w:left="7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Помещение</w:t>
            </w:r>
            <w:r w:rsidR="003A4414">
              <w:rPr>
                <w:rFonts w:ascii="Arial" w:hAnsi="Arial" w:cs="Arial"/>
                <w:lang w:val="ru-RU"/>
              </w:rPr>
              <w:t xml:space="preserve"> школы - 200 спортзал арочный- 10</w:t>
            </w:r>
            <w:r w:rsidRPr="00E87F5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E57" w:rsidRPr="00E87F5D" w:rsidRDefault="00127E57" w:rsidP="003A4414">
            <w:pPr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 xml:space="preserve">директор </w:t>
            </w:r>
            <w:proofErr w:type="spellStart"/>
            <w:r w:rsidR="003A4414">
              <w:rPr>
                <w:rFonts w:ascii="Arial" w:hAnsi="Arial" w:cs="Arial"/>
                <w:lang w:val="ru-RU"/>
              </w:rPr>
              <w:t>Добрянская</w:t>
            </w:r>
            <w:proofErr w:type="spellEnd"/>
            <w:r w:rsidR="003A4414">
              <w:rPr>
                <w:rFonts w:ascii="Arial" w:hAnsi="Arial" w:cs="Arial"/>
                <w:lang w:val="ru-RU"/>
              </w:rPr>
              <w:t xml:space="preserve"> Н.В.(8256)35-5-52</w:t>
            </w:r>
          </w:p>
        </w:tc>
      </w:tr>
    </w:tbl>
    <w:p w:rsidR="00127E57" w:rsidRDefault="00127E57" w:rsidP="00127E57">
      <w:pPr>
        <w:jc w:val="center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Default="00127E57" w:rsidP="00127E57">
      <w:pPr>
        <w:jc w:val="right"/>
        <w:rPr>
          <w:lang w:val="ru-RU"/>
        </w:rPr>
      </w:pPr>
    </w:p>
    <w:p w:rsidR="00127E57" w:rsidRPr="00127E57" w:rsidRDefault="00127E57" w:rsidP="009E6149">
      <w:pPr>
        <w:ind w:left="-709"/>
        <w:jc w:val="both"/>
        <w:rPr>
          <w:sz w:val="28"/>
          <w:lang w:val="ru-RU"/>
        </w:rPr>
      </w:pPr>
    </w:p>
    <w:sectPr w:rsidR="00127E57" w:rsidRPr="00127E57" w:rsidSect="00127E57">
      <w:footnotePr>
        <w:pos w:val="beneathText"/>
      </w:footnotePr>
      <w:pgSz w:w="11905" w:h="16837"/>
      <w:pgMar w:top="284" w:right="567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адимовна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pt;height:.7pt;visibility:visible;mso-wrap-style:square" o:bullet="t">
        <v:imagedata r:id="rId1" o:title=""/>
      </v:shape>
    </w:pict>
  </w:numPicBullet>
  <w:numPicBullet w:numPicBulletId="1">
    <w:pict>
      <v:shape id="_x0000_i1030" style="width:8.85pt;height:2.7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031" type="#_x0000_t75" style="width:1.35pt;height:.7pt;visibility:visible;mso-wrap-style:square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696B9D"/>
    <w:multiLevelType w:val="hybridMultilevel"/>
    <w:tmpl w:val="4F527F9A"/>
    <w:lvl w:ilvl="0" w:tplc="B4ACBCEA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00029"/>
    <w:multiLevelType w:val="hybridMultilevel"/>
    <w:tmpl w:val="5170B4C4"/>
    <w:lvl w:ilvl="0" w:tplc="42A0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18"/>
  </w:num>
  <w:num w:numId="16">
    <w:abstractNumId w:val="19"/>
  </w:num>
  <w:num w:numId="17">
    <w:abstractNumId w:val="12"/>
  </w:num>
  <w:num w:numId="18">
    <w:abstractNumId w:val="10"/>
  </w:num>
  <w:num w:numId="19">
    <w:abstractNumId w:val="14"/>
  </w:num>
  <w:num w:numId="20">
    <w:abstractNumId w:val="17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82D09"/>
    <w:rsid w:val="00010B8D"/>
    <w:rsid w:val="000271E6"/>
    <w:rsid w:val="00041303"/>
    <w:rsid w:val="000530DB"/>
    <w:rsid w:val="000533ED"/>
    <w:rsid w:val="00082D09"/>
    <w:rsid w:val="000D1DEE"/>
    <w:rsid w:val="000E32E0"/>
    <w:rsid w:val="000F1BF6"/>
    <w:rsid w:val="0010151E"/>
    <w:rsid w:val="00102A31"/>
    <w:rsid w:val="00127E57"/>
    <w:rsid w:val="00131B65"/>
    <w:rsid w:val="00140237"/>
    <w:rsid w:val="001A2AB2"/>
    <w:rsid w:val="001A511E"/>
    <w:rsid w:val="001C5B27"/>
    <w:rsid w:val="001C7830"/>
    <w:rsid w:val="001D6C87"/>
    <w:rsid w:val="00244026"/>
    <w:rsid w:val="002547C0"/>
    <w:rsid w:val="00292413"/>
    <w:rsid w:val="002B4214"/>
    <w:rsid w:val="003642F3"/>
    <w:rsid w:val="00367283"/>
    <w:rsid w:val="00385C5B"/>
    <w:rsid w:val="003A4414"/>
    <w:rsid w:val="003A4732"/>
    <w:rsid w:val="003B0ECE"/>
    <w:rsid w:val="003C5F80"/>
    <w:rsid w:val="00431729"/>
    <w:rsid w:val="00431A00"/>
    <w:rsid w:val="004C3502"/>
    <w:rsid w:val="0052342B"/>
    <w:rsid w:val="00540E3D"/>
    <w:rsid w:val="005B5E17"/>
    <w:rsid w:val="005B6D3E"/>
    <w:rsid w:val="006017AC"/>
    <w:rsid w:val="00610F79"/>
    <w:rsid w:val="00617D7D"/>
    <w:rsid w:val="006345B4"/>
    <w:rsid w:val="00673AE8"/>
    <w:rsid w:val="00684AAF"/>
    <w:rsid w:val="006C0076"/>
    <w:rsid w:val="006C0F74"/>
    <w:rsid w:val="0071173C"/>
    <w:rsid w:val="007206FD"/>
    <w:rsid w:val="00787F4F"/>
    <w:rsid w:val="00794973"/>
    <w:rsid w:val="007C0BC2"/>
    <w:rsid w:val="0080538A"/>
    <w:rsid w:val="008102A2"/>
    <w:rsid w:val="00816CC6"/>
    <w:rsid w:val="008421E5"/>
    <w:rsid w:val="00877083"/>
    <w:rsid w:val="008A752A"/>
    <w:rsid w:val="008B1108"/>
    <w:rsid w:val="008C606E"/>
    <w:rsid w:val="008D7501"/>
    <w:rsid w:val="0094110D"/>
    <w:rsid w:val="009616F1"/>
    <w:rsid w:val="00970879"/>
    <w:rsid w:val="0097349E"/>
    <w:rsid w:val="00973629"/>
    <w:rsid w:val="00973FA8"/>
    <w:rsid w:val="009A2970"/>
    <w:rsid w:val="009E6149"/>
    <w:rsid w:val="00A239DC"/>
    <w:rsid w:val="00A24A6D"/>
    <w:rsid w:val="00A33E63"/>
    <w:rsid w:val="00A51F58"/>
    <w:rsid w:val="00A61ED5"/>
    <w:rsid w:val="00A6334E"/>
    <w:rsid w:val="00AB6FEB"/>
    <w:rsid w:val="00AC18D3"/>
    <w:rsid w:val="00AD3EAA"/>
    <w:rsid w:val="00AF4AE3"/>
    <w:rsid w:val="00AF7404"/>
    <w:rsid w:val="00B02E40"/>
    <w:rsid w:val="00B11139"/>
    <w:rsid w:val="00B23256"/>
    <w:rsid w:val="00BC6C2E"/>
    <w:rsid w:val="00BD3AF0"/>
    <w:rsid w:val="00BD672C"/>
    <w:rsid w:val="00BE3E23"/>
    <w:rsid w:val="00C617B4"/>
    <w:rsid w:val="00C8667D"/>
    <w:rsid w:val="00C967CD"/>
    <w:rsid w:val="00D14446"/>
    <w:rsid w:val="00D20D86"/>
    <w:rsid w:val="00D433BD"/>
    <w:rsid w:val="00D55E59"/>
    <w:rsid w:val="00D853AF"/>
    <w:rsid w:val="00DA383F"/>
    <w:rsid w:val="00DA5851"/>
    <w:rsid w:val="00DB0392"/>
    <w:rsid w:val="00DE5CB1"/>
    <w:rsid w:val="00E1795A"/>
    <w:rsid w:val="00E65101"/>
    <w:rsid w:val="00E90E9D"/>
    <w:rsid w:val="00EA1AD3"/>
    <w:rsid w:val="00EA310C"/>
    <w:rsid w:val="00EC427E"/>
    <w:rsid w:val="00EC545D"/>
    <w:rsid w:val="00ED2AD0"/>
    <w:rsid w:val="00F24E9B"/>
    <w:rsid w:val="00F44083"/>
    <w:rsid w:val="00F66596"/>
    <w:rsid w:val="00F84BD8"/>
    <w:rsid w:val="00FC1F6A"/>
    <w:rsid w:val="00FD661C"/>
    <w:rsid w:val="00FD70E2"/>
    <w:rsid w:val="00FE2D4A"/>
    <w:rsid w:val="00FE4232"/>
    <w:rsid w:val="00F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8" type="connector" idref="#AutoShape 134"/>
        <o:r id="V:Rule59" type="connector" idref="#AutoShape 121"/>
        <o:r id="V:Rule60" type="connector" idref="#AutoShape 115"/>
        <o:r id="V:Rule61" type="connector" idref="#AutoShape 17"/>
        <o:r id="V:Rule62" type="connector" idref="#AutoShape 68"/>
        <o:r id="V:Rule63" type="connector" idref="#AutoShape 132"/>
        <o:r id="V:Rule64" type="connector" idref="#AutoShape 113"/>
        <o:r id="V:Rule65" type="connector" idref="#AutoShape 70"/>
        <o:r id="V:Rule66" type="connector" idref="#AutoShape 32"/>
        <o:r id="V:Rule67" type="connector" idref="#AutoShape 133"/>
        <o:r id="V:Rule68" type="connector" idref="#AutoShape 69"/>
        <o:r id="V:Rule69" type="connector" idref="#AutoShape 33"/>
        <o:r id="V:Rule70" type="connector" idref="#AutoShape 127"/>
        <o:r id="V:Rule71" type="connector" idref="#AutoShape 71"/>
        <o:r id="V:Rule72" type="connector" idref="#AutoShape 112"/>
        <o:r id="V:Rule73" type="connector" idref="#AutoShape 126"/>
        <o:r id="V:Rule74" type="connector" idref="#AutoShape 25"/>
        <o:r id="V:Rule75" type="connector" idref="#AutoShape 58"/>
        <o:r id="V:Rule76" type="connector" idref="#AutoShape 122"/>
        <o:r id="V:Rule77" type="connector" idref="#AutoShape 26"/>
        <o:r id="V:Rule78" type="connector" idref="#AutoShape 56"/>
        <o:r id="V:Rule79" type="connector" idref="#AutoShape 67"/>
        <o:r id="V:Rule80" type="connector" idref="#AutoShape 136"/>
        <o:r id="V:Rule81" type="connector" idref="#AutoShape 31"/>
        <o:r id="V:Rule82" type="connector" idref="#AutoShape 125"/>
        <o:r id="V:Rule83" type="connector" idref="#AutoShape 130"/>
        <o:r id="V:Rule84" type="connector" idref="#AutoShape 135"/>
        <o:r id="V:Rule85" type="connector" idref="#AutoShape 145"/>
        <o:r id="V:Rule86" type="connector" idref="#AutoShape 27"/>
        <o:r id="V:Rule87" type="connector" idref="#AutoShape 18"/>
        <o:r id="V:Rule88" type="connector" idref="#AutoShape 128"/>
        <o:r id="V:Rule89" type="connector" idref="#AutoShape 64"/>
        <o:r id="V:Rule90" type="connector" idref="#AutoShape 65"/>
        <o:r id="V:Rule91" type="connector" idref="#AutoShape 137"/>
        <o:r id="V:Rule92" type="connector" idref="#AutoShape 30"/>
        <o:r id="V:Rule93" type="connector" idref="#AutoShape 57"/>
        <o:r id="V:Rule94" type="connector" idref="#AutoShape 146"/>
        <o:r id="V:Rule95" type="connector" idref="#AutoShape 29"/>
        <o:r id="V:Rule96" type="connector" idref="#AutoShape 28"/>
        <o:r id="V:Rule97" type="connector" idref="#AutoShape 124"/>
        <o:r id="V:Rule98" type="connector" idref="#AutoShape 63"/>
        <o:r id="V:Rule99" type="connector" idref="#AutoShape 60"/>
        <o:r id="V:Rule100" type="connector" idref="#AutoShape 123"/>
        <o:r id="V:Rule101" type="connector" idref="#AutoShape 54"/>
        <o:r id="V:Rule102" type="connector" idref="#AutoShape 24"/>
        <o:r id="V:Rule103" type="connector" idref="#AutoShape 55"/>
        <o:r id="V:Rule104" type="connector" idref="#AutoShape 19"/>
        <o:r id="V:Rule105" type="connector" idref="#AutoShape 138"/>
        <o:r id="V:Rule106" type="connector" idref="#AutoShape 72"/>
        <o:r id="V:Rule107" type="connector" idref="#AutoShape 23"/>
        <o:r id="V:Rule108" type="connector" idref="#AutoShape 139"/>
        <o:r id="V:Rule109" type="connector" idref="#AutoShape 61"/>
        <o:r id="V:Rule110" type="connector" idref="#AutoShape 116"/>
        <o:r id="V:Rule111" type="connector" idref="#AutoShape 62"/>
        <o:r id="V:Rule112" type="connector" idref="#AutoShape 120"/>
        <o:r id="V:Rule113" type="connector" idref="#AutoShape 129"/>
        <o:r id="V:Rule114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A0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51F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1A00"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431A00"/>
    <w:pPr>
      <w:keepNext/>
      <w:tabs>
        <w:tab w:val="num" w:pos="0"/>
      </w:tabs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31A00"/>
  </w:style>
  <w:style w:type="paragraph" w:customStyle="1" w:styleId="a4">
    <w:name w:val="Заголовок"/>
    <w:basedOn w:val="a"/>
    <w:next w:val="a5"/>
    <w:rsid w:val="00431A0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rsid w:val="00431A00"/>
    <w:pPr>
      <w:spacing w:after="120"/>
    </w:pPr>
  </w:style>
  <w:style w:type="paragraph" w:styleId="a7">
    <w:name w:val="Title"/>
    <w:basedOn w:val="a4"/>
    <w:next w:val="a8"/>
    <w:link w:val="a9"/>
    <w:qFormat/>
    <w:rsid w:val="00431A00"/>
  </w:style>
  <w:style w:type="paragraph" w:styleId="a8">
    <w:name w:val="Subtitle"/>
    <w:basedOn w:val="a4"/>
    <w:next w:val="a5"/>
    <w:link w:val="aa"/>
    <w:qFormat/>
    <w:rsid w:val="00431A00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431A00"/>
    <w:pPr>
      <w:suppressLineNumbers/>
    </w:pPr>
  </w:style>
  <w:style w:type="paragraph" w:styleId="ac">
    <w:name w:val="Balloon Text"/>
    <w:basedOn w:val="a"/>
    <w:link w:val="ad"/>
    <w:semiHidden/>
    <w:rsid w:val="001C7830"/>
    <w:rPr>
      <w:rFonts w:ascii="Tahoma" w:hAnsi="Tahoma"/>
      <w:sz w:val="16"/>
      <w:szCs w:val="16"/>
    </w:rPr>
  </w:style>
  <w:style w:type="paragraph" w:styleId="ae">
    <w:name w:val="Body Text Indent"/>
    <w:basedOn w:val="a"/>
    <w:link w:val="af"/>
    <w:rsid w:val="001C7830"/>
    <w:pPr>
      <w:spacing w:after="120"/>
      <w:ind w:left="283"/>
    </w:pPr>
  </w:style>
  <w:style w:type="table" w:styleId="af0">
    <w:name w:val="Table Grid"/>
    <w:basedOn w:val="a1"/>
    <w:rsid w:val="001C78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F5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styleId="af1">
    <w:name w:val="List Paragraph"/>
    <w:basedOn w:val="a"/>
    <w:uiPriority w:val="34"/>
    <w:qFormat/>
    <w:rsid w:val="00EA1AD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D70E2"/>
    <w:rPr>
      <w:rFonts w:ascii="Times New Roman" w:hAnsi="Times New Roman"/>
      <w:spacing w:val="40"/>
      <w:sz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FD70E2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D70E2"/>
    <w:pPr>
      <w:shd w:val="clear" w:color="auto" w:fill="FFFFFF"/>
      <w:suppressAutoHyphens w:val="0"/>
      <w:spacing w:after="240" w:line="279" w:lineRule="exact"/>
      <w:outlineLvl w:val="0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27E57"/>
    <w:rPr>
      <w:rFonts w:ascii="Arial" w:eastAsia="Arial Unicode MS" w:hAnsi="Arial" w:cs="Tahoma"/>
      <w:b/>
      <w:color w:val="00000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127E57"/>
    <w:rPr>
      <w:rFonts w:ascii="Arial" w:eastAsia="Arial Unicode MS" w:hAnsi="Arial" w:cs="Tahoma"/>
      <w:color w:val="000000"/>
      <w:sz w:val="32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27E57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9">
    <w:name w:val="Название Знак"/>
    <w:basedOn w:val="a0"/>
    <w:link w:val="a7"/>
    <w:rsid w:val="00127E57"/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character" w:customStyle="1" w:styleId="aa">
    <w:name w:val="Подзаголовок Знак"/>
    <w:basedOn w:val="a0"/>
    <w:link w:val="a8"/>
    <w:rsid w:val="00127E57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character" w:customStyle="1" w:styleId="ad">
    <w:name w:val="Текст выноски Знак"/>
    <w:basedOn w:val="a0"/>
    <w:link w:val="ac"/>
    <w:semiHidden/>
    <w:rsid w:val="00127E57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af">
    <w:name w:val="Основной текст с отступом Знак"/>
    <w:basedOn w:val="a0"/>
    <w:link w:val="ae"/>
    <w:rsid w:val="00127E57"/>
    <w:rPr>
      <w:rFonts w:eastAsia="Arial Unicode MS" w:cs="Tahoma"/>
      <w:color w:val="000000"/>
      <w:sz w:val="24"/>
      <w:szCs w:val="24"/>
      <w:lang w:val="en-US" w:eastAsia="en-US" w:bidi="en-US"/>
    </w:rPr>
  </w:style>
  <w:style w:type="table" w:customStyle="1" w:styleId="TableGrid">
    <w:name w:val="TableGrid"/>
    <w:rsid w:val="00127E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127E57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127E57"/>
  </w:style>
  <w:style w:type="paragraph" w:customStyle="1" w:styleId="210">
    <w:name w:val="Основной текст (2)1"/>
    <w:basedOn w:val="a"/>
    <w:link w:val="21"/>
    <w:uiPriority w:val="99"/>
    <w:rsid w:val="00127E57"/>
    <w:pPr>
      <w:shd w:val="clear" w:color="auto" w:fill="FFFFFF"/>
      <w:suppressAutoHyphens w:val="0"/>
      <w:spacing w:after="480" w:line="279" w:lineRule="exact"/>
      <w:ind w:hanging="1900"/>
      <w:jc w:val="center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paragraph" w:customStyle="1" w:styleId="af2">
    <w:name w:val="реквизитПодпись"/>
    <w:basedOn w:val="a"/>
    <w:rsid w:val="00127E57"/>
    <w:pPr>
      <w:widowControl/>
      <w:tabs>
        <w:tab w:val="left" w:pos="6804"/>
      </w:tabs>
      <w:spacing w:before="360"/>
    </w:pPr>
    <w:rPr>
      <w:rFonts w:eastAsia="Times New Roman" w:cs="Times New Roman"/>
      <w:color w:val="auto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BB5D-1961-44BD-A7AA-62C811AA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МОЛЧАНОВСКОГО СЕЛЬСКОГО ПОСЕЛЕНИЯ</vt:lpstr>
    </vt:vector>
  </TitlesOfParts>
  <Company>Администрация Молчановского сельского поселения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МОЛЧАНОВСКОГО СЕЛЬСКОГО ПОСЕЛЕНИЯ</dc:title>
  <dc:creator>KSA</dc:creator>
  <cp:lastModifiedBy>Ypravdelami</cp:lastModifiedBy>
  <cp:revision>2</cp:revision>
  <cp:lastPrinted>2021-11-22T04:31:00Z</cp:lastPrinted>
  <dcterms:created xsi:type="dcterms:W3CDTF">2021-12-03T07:55:00Z</dcterms:created>
  <dcterms:modified xsi:type="dcterms:W3CDTF">2021-12-03T07:55:00Z</dcterms:modified>
</cp:coreProperties>
</file>