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9C" w:rsidRPr="00AB199C" w:rsidRDefault="00AB199C" w:rsidP="00AB199C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7FD" w:rsidRPr="003750E7" w:rsidRDefault="00EB27FD" w:rsidP="00EB27FD">
      <w:pPr>
        <w:pStyle w:val="a9"/>
        <w:jc w:val="center"/>
        <w:rPr>
          <w:b/>
        </w:rPr>
      </w:pPr>
      <w:r w:rsidRPr="003750E7">
        <w:rPr>
          <w:b/>
        </w:rPr>
        <w:t xml:space="preserve">Администрация </w:t>
      </w:r>
      <w:proofErr w:type="spellStart"/>
      <w:r w:rsidRPr="003750E7">
        <w:rPr>
          <w:b/>
        </w:rPr>
        <w:t>Тунгусовского</w:t>
      </w:r>
      <w:proofErr w:type="spellEnd"/>
      <w:r w:rsidRPr="003750E7">
        <w:rPr>
          <w:b/>
        </w:rPr>
        <w:t xml:space="preserve"> сельского поселения</w:t>
      </w:r>
    </w:p>
    <w:p w:rsidR="00EB27FD" w:rsidRPr="003750E7" w:rsidRDefault="00EB27FD" w:rsidP="00EB27FD">
      <w:pPr>
        <w:pStyle w:val="a9"/>
        <w:jc w:val="center"/>
        <w:rPr>
          <w:b/>
        </w:rPr>
      </w:pPr>
    </w:p>
    <w:p w:rsidR="00EB27FD" w:rsidRPr="003750E7" w:rsidRDefault="00EB27FD" w:rsidP="00EB27FD">
      <w:pPr>
        <w:pStyle w:val="a9"/>
        <w:jc w:val="center"/>
        <w:rPr>
          <w:b/>
        </w:rPr>
      </w:pPr>
      <w:proofErr w:type="spellStart"/>
      <w:r w:rsidRPr="003750E7">
        <w:rPr>
          <w:b/>
        </w:rPr>
        <w:t>Молчановского</w:t>
      </w:r>
      <w:proofErr w:type="spellEnd"/>
      <w:r w:rsidRPr="003750E7">
        <w:rPr>
          <w:b/>
        </w:rPr>
        <w:t xml:space="preserve"> района Томской области</w:t>
      </w:r>
    </w:p>
    <w:p w:rsidR="00EB27FD" w:rsidRPr="003750E7" w:rsidRDefault="00EB27FD" w:rsidP="00EB27FD">
      <w:pPr>
        <w:pStyle w:val="a9"/>
        <w:jc w:val="center"/>
        <w:rPr>
          <w:b/>
        </w:rPr>
      </w:pPr>
    </w:p>
    <w:p w:rsidR="00EB27FD" w:rsidRDefault="00EB27FD" w:rsidP="00EB27FD">
      <w:pPr>
        <w:pStyle w:val="a9"/>
        <w:jc w:val="center"/>
        <w:rPr>
          <w:b/>
        </w:rPr>
      </w:pPr>
      <w:r w:rsidRPr="003750E7">
        <w:rPr>
          <w:b/>
        </w:rPr>
        <w:t>Постановление</w:t>
      </w:r>
    </w:p>
    <w:p w:rsidR="00EB27FD" w:rsidRPr="003750E7" w:rsidRDefault="00EB27FD" w:rsidP="00EB27FD">
      <w:pPr>
        <w:pStyle w:val="a9"/>
        <w:jc w:val="center"/>
        <w:rPr>
          <w:b/>
        </w:rPr>
      </w:pPr>
      <w:r>
        <w:rPr>
          <w:b/>
        </w:rPr>
        <w:t>____________________________________________________________</w:t>
      </w:r>
    </w:p>
    <w:p w:rsidR="00EB27FD" w:rsidRPr="003750E7" w:rsidRDefault="00EB27FD" w:rsidP="00EB27FD">
      <w:pPr>
        <w:pStyle w:val="a9"/>
        <w:ind w:firstLine="0"/>
        <w:jc w:val="center"/>
        <w:rPr>
          <w:b/>
        </w:rPr>
      </w:pPr>
      <w:proofErr w:type="spellStart"/>
      <w:r w:rsidRPr="003750E7">
        <w:rPr>
          <w:b/>
        </w:rPr>
        <w:t>с</w:t>
      </w:r>
      <w:proofErr w:type="gramStart"/>
      <w:r w:rsidRPr="003750E7">
        <w:rPr>
          <w:b/>
        </w:rPr>
        <w:t>.Т</w:t>
      </w:r>
      <w:proofErr w:type="gramEnd"/>
      <w:r w:rsidRPr="003750E7">
        <w:rPr>
          <w:b/>
        </w:rPr>
        <w:t>унгусово</w:t>
      </w:r>
      <w:proofErr w:type="spellEnd"/>
    </w:p>
    <w:p w:rsidR="00AB199C" w:rsidRPr="00AB199C" w:rsidRDefault="00AB199C" w:rsidP="00AB199C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spacing w:after="0"/>
        <w:ind w:firstLine="426"/>
        <w:jc w:val="center"/>
        <w:rPr>
          <w:rFonts w:ascii="Times New Roman" w:hAnsi="Times New Roman" w:cs="Times New Roman"/>
        </w:rPr>
      </w:pPr>
    </w:p>
    <w:p w:rsidR="00AB199C" w:rsidRPr="00AB199C" w:rsidRDefault="00AB199C" w:rsidP="00AB199C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spacing w:after="0"/>
        <w:ind w:firstLine="426"/>
        <w:rPr>
          <w:rFonts w:ascii="Times New Roman" w:hAnsi="Times New Roman" w:cs="Times New Roman"/>
        </w:rPr>
      </w:pPr>
      <w:r w:rsidRPr="00AB199C">
        <w:rPr>
          <w:rFonts w:ascii="Times New Roman" w:hAnsi="Times New Roman" w:cs="Times New Roman"/>
        </w:rPr>
        <w:t xml:space="preserve">от  </w:t>
      </w:r>
      <w:r w:rsidRPr="00EB27FD">
        <w:rPr>
          <w:rFonts w:ascii="Times New Roman" w:hAnsi="Times New Roman" w:cs="Times New Roman"/>
        </w:rPr>
        <w:t>05 июня</w:t>
      </w:r>
      <w:r w:rsidR="00EB27FD">
        <w:rPr>
          <w:rFonts w:ascii="Times New Roman" w:hAnsi="Times New Roman" w:cs="Times New Roman"/>
        </w:rPr>
        <w:t xml:space="preserve"> </w:t>
      </w:r>
      <w:r w:rsidRPr="00AB199C">
        <w:rPr>
          <w:rFonts w:ascii="Times New Roman" w:hAnsi="Times New Roman" w:cs="Times New Roman"/>
        </w:rPr>
        <w:t>2015 года.</w:t>
      </w:r>
      <w:r w:rsidRPr="00AB199C"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r w:rsidR="00EB27FD">
        <w:rPr>
          <w:rFonts w:ascii="Times New Roman" w:hAnsi="Times New Roman" w:cs="Times New Roman"/>
        </w:rPr>
        <w:t xml:space="preserve">                             </w:t>
      </w:r>
      <w:r w:rsidRPr="00AB199C">
        <w:rPr>
          <w:rFonts w:ascii="Times New Roman" w:hAnsi="Times New Roman" w:cs="Times New Roman"/>
        </w:rPr>
        <w:t xml:space="preserve">   №</w:t>
      </w:r>
      <w:r w:rsidR="00C543A9">
        <w:rPr>
          <w:rFonts w:ascii="Times New Roman" w:hAnsi="Times New Roman" w:cs="Times New Roman"/>
        </w:rPr>
        <w:t xml:space="preserve"> 22-Ж</w:t>
      </w:r>
    </w:p>
    <w:p w:rsidR="00AB199C" w:rsidRPr="00C543A9" w:rsidRDefault="00AB199C" w:rsidP="00AB1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199C" w:rsidRPr="00C543A9" w:rsidRDefault="00AB199C" w:rsidP="00AB199C">
      <w:pPr>
        <w:pStyle w:val="a5"/>
        <w:ind w:right="4140"/>
        <w:rPr>
          <w:sz w:val="24"/>
          <w:szCs w:val="24"/>
        </w:rPr>
      </w:pPr>
      <w:r w:rsidRPr="00C543A9">
        <w:rPr>
          <w:sz w:val="24"/>
          <w:szCs w:val="24"/>
        </w:rPr>
        <w:t>Об утверждении Административного регламента</w:t>
      </w:r>
    </w:p>
    <w:p w:rsidR="00C543A9" w:rsidRPr="00C543A9" w:rsidRDefault="00AB199C" w:rsidP="00AB199C">
      <w:pPr>
        <w:tabs>
          <w:tab w:val="left" w:pos="-180"/>
          <w:tab w:val="left" w:pos="4680"/>
        </w:tabs>
        <w:spacing w:after="0"/>
        <w:ind w:right="4675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543A9" w:rsidRPr="00C543A9" w:rsidRDefault="00C543A9" w:rsidP="00C54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 xml:space="preserve">«Прием заявлений и заключение договоров </w:t>
      </w:r>
    </w:p>
    <w:p w:rsidR="00C543A9" w:rsidRPr="00C543A9" w:rsidRDefault="00C543A9" w:rsidP="00C54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 xml:space="preserve">на передачу гражданам в собственность </w:t>
      </w:r>
      <w:proofErr w:type="gramStart"/>
      <w:r w:rsidRPr="00C543A9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Pr="00C54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3A9" w:rsidRPr="00C543A9" w:rsidRDefault="00C543A9" w:rsidP="00C54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фонда»</w:t>
      </w:r>
    </w:p>
    <w:p w:rsidR="00AB199C" w:rsidRPr="00C543A9" w:rsidRDefault="00AB199C" w:rsidP="00AB199C">
      <w:pPr>
        <w:tabs>
          <w:tab w:val="left" w:pos="-180"/>
          <w:tab w:val="left" w:pos="4680"/>
        </w:tabs>
        <w:spacing w:after="0"/>
        <w:ind w:right="4675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proofErr w:type="spellStart"/>
      <w:r w:rsidRPr="00C543A9">
        <w:rPr>
          <w:rFonts w:ascii="Times New Roman" w:hAnsi="Times New Roman" w:cs="Times New Roman"/>
          <w:sz w:val="24"/>
          <w:szCs w:val="24"/>
        </w:rPr>
        <w:t>Тунгусовское</w:t>
      </w:r>
      <w:proofErr w:type="spellEnd"/>
      <w:r w:rsidRPr="00C543A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B199C" w:rsidRPr="00AB199C" w:rsidRDefault="00AB199C" w:rsidP="00AB199C">
      <w:pPr>
        <w:pStyle w:val="a5"/>
        <w:spacing w:line="360" w:lineRule="auto"/>
        <w:jc w:val="center"/>
        <w:rPr>
          <w:sz w:val="20"/>
        </w:rPr>
      </w:pPr>
    </w:p>
    <w:p w:rsidR="00AB199C" w:rsidRPr="00AB199C" w:rsidRDefault="00AB199C" w:rsidP="00AB199C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AB199C">
        <w:rPr>
          <w:rFonts w:ascii="Times New Roman" w:hAnsi="Times New Roman" w:cs="Times New Roman"/>
        </w:rPr>
        <w:t xml:space="preserve">            Руководствуясь Федеральным законом от 06.10.2003 № 131-ФЗ "Об общих принципах организации местного самоуправления в Российской Федерации"; В соответствии с Федеральным законом от 27.07.2010 года № 210-ФЗ   «Об организации предоставления государственных и муниципальных услуг»; Уставом муниципального образования «</w:t>
      </w:r>
      <w:proofErr w:type="spellStart"/>
      <w:r w:rsidRPr="00AB199C">
        <w:rPr>
          <w:rFonts w:ascii="Times New Roman" w:hAnsi="Times New Roman" w:cs="Times New Roman"/>
        </w:rPr>
        <w:t>Тунгусовское</w:t>
      </w:r>
      <w:proofErr w:type="spellEnd"/>
      <w:r w:rsidRPr="00AB199C">
        <w:rPr>
          <w:rFonts w:ascii="Times New Roman" w:hAnsi="Times New Roman" w:cs="Times New Roman"/>
        </w:rPr>
        <w:t xml:space="preserve"> сельское поселение»,</w:t>
      </w:r>
    </w:p>
    <w:p w:rsidR="00AB199C" w:rsidRPr="00AB199C" w:rsidRDefault="00AB199C" w:rsidP="00AB199C">
      <w:pPr>
        <w:pStyle w:val="a5"/>
        <w:tabs>
          <w:tab w:val="left" w:pos="7513"/>
        </w:tabs>
        <w:jc w:val="both"/>
        <w:rPr>
          <w:sz w:val="20"/>
        </w:rPr>
      </w:pPr>
    </w:p>
    <w:p w:rsidR="00AB199C" w:rsidRPr="00AB199C" w:rsidRDefault="00AB199C" w:rsidP="00AB199C">
      <w:pPr>
        <w:pStyle w:val="a5"/>
        <w:tabs>
          <w:tab w:val="left" w:pos="7513"/>
        </w:tabs>
        <w:rPr>
          <w:sz w:val="20"/>
        </w:rPr>
      </w:pPr>
      <w:r w:rsidRPr="00AB199C">
        <w:rPr>
          <w:sz w:val="20"/>
        </w:rPr>
        <w:t>ПОСТАНОВЛЯЮ:</w:t>
      </w:r>
    </w:p>
    <w:p w:rsidR="00AB199C" w:rsidRPr="00AB199C" w:rsidRDefault="00AB199C" w:rsidP="00AB199C">
      <w:pPr>
        <w:spacing w:after="0"/>
        <w:ind w:right="360"/>
        <w:jc w:val="both"/>
        <w:rPr>
          <w:rFonts w:ascii="Times New Roman" w:hAnsi="Times New Roman" w:cs="Times New Roman"/>
        </w:rPr>
      </w:pPr>
      <w:r w:rsidRPr="00AB199C">
        <w:rPr>
          <w:rFonts w:ascii="Times New Roman" w:hAnsi="Times New Roman" w:cs="Times New Roman"/>
        </w:rPr>
        <w:t xml:space="preserve"> </w:t>
      </w:r>
    </w:p>
    <w:p w:rsidR="00C543A9" w:rsidRDefault="00C543A9" w:rsidP="00C543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B199C" w:rsidRPr="00AB199C">
        <w:rPr>
          <w:rFonts w:ascii="Times New Roman" w:hAnsi="Times New Roman" w:cs="Times New Roman"/>
        </w:rPr>
        <w:t xml:space="preserve">Утвердить Административный регламент по предоставлению муниципальной услуги </w:t>
      </w:r>
    </w:p>
    <w:p w:rsidR="00C543A9" w:rsidRPr="00C543A9" w:rsidRDefault="00C543A9" w:rsidP="00C543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3A9">
        <w:rPr>
          <w:rFonts w:ascii="Times New Roman" w:hAnsi="Times New Roman" w:cs="Times New Roman"/>
          <w:sz w:val="24"/>
          <w:szCs w:val="24"/>
        </w:rPr>
        <w:t>«Прием заявлений и заключение договоров на передачу гражданам в собственность жилых помещений муниципального жилищного фонда»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9C">
        <w:rPr>
          <w:rFonts w:ascii="Times New Roman" w:hAnsi="Times New Roman" w:cs="Times New Roman"/>
        </w:rPr>
        <w:t>на территории муниципального образования «</w:t>
      </w:r>
      <w:proofErr w:type="spellStart"/>
      <w:r w:rsidRPr="00AB199C">
        <w:rPr>
          <w:rFonts w:ascii="Times New Roman" w:hAnsi="Times New Roman" w:cs="Times New Roman"/>
        </w:rPr>
        <w:t>Тунгусовское</w:t>
      </w:r>
      <w:proofErr w:type="spellEnd"/>
      <w:r w:rsidRPr="00AB199C">
        <w:rPr>
          <w:rFonts w:ascii="Times New Roman" w:hAnsi="Times New Roman" w:cs="Times New Roman"/>
        </w:rPr>
        <w:t xml:space="preserve"> сельское поселение»», согласно</w:t>
      </w:r>
      <w:r>
        <w:rPr>
          <w:rFonts w:ascii="Times New Roman" w:hAnsi="Times New Roman" w:cs="Times New Roman"/>
        </w:rPr>
        <w:t xml:space="preserve"> </w:t>
      </w:r>
      <w:r w:rsidRPr="00AB199C">
        <w:rPr>
          <w:rFonts w:ascii="Times New Roman" w:hAnsi="Times New Roman" w:cs="Times New Roman"/>
        </w:rPr>
        <w:t>Приложению.</w:t>
      </w:r>
    </w:p>
    <w:p w:rsidR="00AB199C" w:rsidRPr="00AB199C" w:rsidRDefault="00C543A9" w:rsidP="00C543A9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  <w:rPr>
          <w:color w:val="000000"/>
          <w:sz w:val="20"/>
          <w:szCs w:val="20"/>
        </w:rPr>
      </w:pPr>
      <w:r>
        <w:rPr>
          <w:sz w:val="20"/>
          <w:szCs w:val="20"/>
        </w:rPr>
        <w:t>2.</w:t>
      </w:r>
      <w:r w:rsidR="00AB199C" w:rsidRPr="00AB199C">
        <w:rPr>
          <w:sz w:val="20"/>
          <w:szCs w:val="20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="00AB199C" w:rsidRPr="00AB199C">
        <w:rPr>
          <w:sz w:val="20"/>
          <w:szCs w:val="20"/>
        </w:rPr>
        <w:t>Тунгусовское</w:t>
      </w:r>
      <w:proofErr w:type="spellEnd"/>
      <w:r w:rsidR="00AB199C" w:rsidRPr="00AB199C">
        <w:rPr>
          <w:sz w:val="20"/>
          <w:szCs w:val="20"/>
        </w:rPr>
        <w:t xml:space="preserve"> сельское поселение» в сети Интернет -  </w:t>
      </w:r>
      <w:proofErr w:type="spellStart"/>
      <w:r w:rsidR="00AB199C" w:rsidRPr="00AB199C">
        <w:rPr>
          <w:b/>
          <w:lang w:val="de-DE"/>
        </w:rPr>
        <w:t>tuhgusovo@maiI</w:t>
      </w:r>
      <w:proofErr w:type="spellEnd"/>
      <w:r w:rsidR="00AB199C" w:rsidRPr="00AB199C">
        <w:rPr>
          <w:b/>
          <w:lang w:val="de-DE"/>
        </w:rPr>
        <w:t xml:space="preserve">. </w:t>
      </w:r>
      <w:proofErr w:type="spellStart"/>
      <w:r w:rsidR="00AB199C" w:rsidRPr="00AB199C">
        <w:rPr>
          <w:b/>
          <w:lang w:val="de-DE"/>
        </w:rPr>
        <w:t>tomskhet</w:t>
      </w:r>
      <w:proofErr w:type="spellEnd"/>
      <w:r w:rsidR="00AB199C" w:rsidRPr="00AB199C">
        <w:rPr>
          <w:b/>
          <w:lang w:val="de-DE"/>
        </w:rPr>
        <w:t xml:space="preserve">. </w:t>
      </w:r>
      <w:proofErr w:type="spellStart"/>
      <w:r w:rsidR="00AB199C" w:rsidRPr="00AB199C">
        <w:rPr>
          <w:b/>
          <w:lang w:val="de-DE"/>
        </w:rPr>
        <w:t>ru</w:t>
      </w:r>
      <w:proofErr w:type="spellEnd"/>
    </w:p>
    <w:p w:rsidR="00AB199C" w:rsidRPr="00AB199C" w:rsidRDefault="00C543A9" w:rsidP="00C543A9">
      <w:pPr>
        <w:tabs>
          <w:tab w:val="left" w:pos="851"/>
          <w:tab w:val="left" w:pos="970"/>
        </w:tabs>
        <w:suppressAutoHyphens/>
        <w:autoSpaceDE w:val="0"/>
        <w:spacing w:after="0" w:line="240" w:lineRule="auto"/>
        <w:jc w:val="both"/>
        <w:rPr>
          <w:rStyle w:val="FontStyle67"/>
        </w:rPr>
      </w:pPr>
      <w:r>
        <w:rPr>
          <w:rStyle w:val="FontStyle67"/>
        </w:rPr>
        <w:t>3.</w:t>
      </w:r>
      <w:proofErr w:type="gramStart"/>
      <w:r w:rsidR="00AB199C" w:rsidRPr="00AB199C">
        <w:rPr>
          <w:rStyle w:val="FontStyle67"/>
        </w:rPr>
        <w:t>Контроль за</w:t>
      </w:r>
      <w:proofErr w:type="gramEnd"/>
      <w:r w:rsidR="00AB199C" w:rsidRPr="00AB199C">
        <w:rPr>
          <w:rStyle w:val="FontStyle67"/>
        </w:rPr>
        <w:t xml:space="preserve"> исполнением настоящего постановления возложить на  Управляющую делами </w:t>
      </w:r>
      <w:proofErr w:type="spellStart"/>
      <w:r w:rsidR="00AB199C" w:rsidRPr="00AB199C">
        <w:rPr>
          <w:rStyle w:val="FontStyle67"/>
        </w:rPr>
        <w:t>Тунгусовского</w:t>
      </w:r>
      <w:proofErr w:type="spellEnd"/>
      <w:r w:rsidR="00AB199C" w:rsidRPr="00AB199C">
        <w:rPr>
          <w:rStyle w:val="FontStyle67"/>
        </w:rPr>
        <w:t xml:space="preserve"> сельского поселения </w:t>
      </w:r>
      <w:proofErr w:type="spellStart"/>
      <w:r w:rsidR="00AB199C" w:rsidRPr="00AB199C">
        <w:rPr>
          <w:rStyle w:val="FontStyle67"/>
        </w:rPr>
        <w:t>Н.А.Аксиненко</w:t>
      </w:r>
      <w:proofErr w:type="spellEnd"/>
      <w:r w:rsidR="00AB199C" w:rsidRPr="00AB199C">
        <w:rPr>
          <w:rStyle w:val="FontStyle67"/>
        </w:rPr>
        <w:t>.</w:t>
      </w:r>
    </w:p>
    <w:p w:rsidR="00AB199C" w:rsidRPr="00AB199C" w:rsidRDefault="00AB199C" w:rsidP="00AB199C">
      <w:pPr>
        <w:spacing w:after="0"/>
        <w:rPr>
          <w:rFonts w:ascii="Times New Roman" w:hAnsi="Times New Roman" w:cs="Times New Roman"/>
        </w:rPr>
      </w:pPr>
      <w:r w:rsidRPr="00AB199C">
        <w:rPr>
          <w:rFonts w:ascii="Times New Roman" w:hAnsi="Times New Roman" w:cs="Times New Roman"/>
        </w:rPr>
        <w:t xml:space="preserve">           </w:t>
      </w:r>
    </w:p>
    <w:p w:rsidR="00AB199C" w:rsidRPr="00AB199C" w:rsidRDefault="00AB199C" w:rsidP="00AB199C">
      <w:pPr>
        <w:spacing w:after="0"/>
        <w:rPr>
          <w:rFonts w:ascii="Times New Roman" w:hAnsi="Times New Roman" w:cs="Times New Roman"/>
        </w:rPr>
      </w:pPr>
    </w:p>
    <w:p w:rsidR="00AB199C" w:rsidRPr="00AB199C" w:rsidRDefault="00AB199C" w:rsidP="00AB199C">
      <w:pPr>
        <w:spacing w:after="0"/>
        <w:rPr>
          <w:rFonts w:ascii="Times New Roman" w:hAnsi="Times New Roman" w:cs="Times New Roman"/>
        </w:rPr>
      </w:pPr>
      <w:r w:rsidRPr="00AB199C">
        <w:rPr>
          <w:rFonts w:ascii="Times New Roman" w:hAnsi="Times New Roman" w:cs="Times New Roman"/>
        </w:rPr>
        <w:t xml:space="preserve"> </w:t>
      </w:r>
    </w:p>
    <w:p w:rsidR="00AB199C" w:rsidRPr="00AB199C" w:rsidRDefault="00AB199C" w:rsidP="00AB199C">
      <w:pPr>
        <w:spacing w:after="0"/>
        <w:rPr>
          <w:rFonts w:ascii="Times New Roman" w:hAnsi="Times New Roman" w:cs="Times New Roman"/>
        </w:rPr>
      </w:pPr>
    </w:p>
    <w:p w:rsidR="00AB199C" w:rsidRPr="00AB199C" w:rsidRDefault="00EB27FD" w:rsidP="00AB19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B199C" w:rsidRPr="00AB199C"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Тунгусовского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r w:rsidR="00AB199C" w:rsidRPr="00AB199C">
        <w:rPr>
          <w:rFonts w:ascii="Times New Roman" w:hAnsi="Times New Roman" w:cs="Times New Roman"/>
        </w:rPr>
        <w:t xml:space="preserve">поселения           </w:t>
      </w:r>
      <w:r>
        <w:rPr>
          <w:rFonts w:ascii="Times New Roman" w:hAnsi="Times New Roman" w:cs="Times New Roman"/>
        </w:rPr>
        <w:t xml:space="preserve">                             </w:t>
      </w:r>
      <w:r w:rsidR="00AB199C" w:rsidRPr="00AB199C">
        <w:rPr>
          <w:rFonts w:ascii="Times New Roman" w:hAnsi="Times New Roman" w:cs="Times New Roman"/>
        </w:rPr>
        <w:tab/>
        <w:t>Н.А.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Аксиненко</w:t>
      </w:r>
      <w:proofErr w:type="spellEnd"/>
    </w:p>
    <w:p w:rsidR="00AB199C" w:rsidRPr="00AB199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Pr="00866DD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Pr="00866DD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Pr="00866DD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Pr="00866DD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Pr="00866DD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Pr="00866DD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Pr="00866DD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Pr="00866DD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Default="00AB199C" w:rsidP="00AB199C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AB199C" w:rsidRDefault="00AB199C" w:rsidP="00AB1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99C" w:rsidRDefault="00AB199C" w:rsidP="00CA1D3B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99C" w:rsidRDefault="00AB199C" w:rsidP="00CA1D3B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99C" w:rsidRDefault="00AB199C" w:rsidP="00CA1D3B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7D" w:rsidRDefault="009C727D" w:rsidP="009C727D">
      <w:pPr>
        <w:widowControl w:val="0"/>
        <w:suppressAutoHyphens/>
        <w:spacing w:after="0" w:line="240" w:lineRule="auto"/>
        <w:ind w:left="5220"/>
        <w:jc w:val="right"/>
        <w:rPr>
          <w:rFonts w:ascii="Times New Roman" w:eastAsia="Lucida Sans Unicode" w:hAnsi="Times New Roman" w:cs="Tahoma"/>
          <w:b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ahoma"/>
          <w:b/>
          <w:sz w:val="20"/>
          <w:szCs w:val="20"/>
          <w:lang w:eastAsia="en-US" w:bidi="en-US"/>
        </w:rPr>
        <w:t>Приложение № 1</w:t>
      </w:r>
    </w:p>
    <w:p w:rsidR="009C727D" w:rsidRDefault="009C727D" w:rsidP="009C727D">
      <w:pPr>
        <w:widowControl w:val="0"/>
        <w:suppressAutoHyphens/>
        <w:spacing w:after="0" w:line="240" w:lineRule="auto"/>
        <w:ind w:left="5220"/>
        <w:jc w:val="right"/>
        <w:rPr>
          <w:rFonts w:ascii="Times New Roman" w:eastAsia="Lucida Sans Unicode" w:hAnsi="Times New Roman" w:cs="Tahoma"/>
          <w:b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ahoma"/>
          <w:b/>
          <w:sz w:val="20"/>
          <w:szCs w:val="20"/>
          <w:lang w:eastAsia="en-US" w:bidi="en-US"/>
        </w:rPr>
        <w:t>«УТВЕРЖДЕН»</w:t>
      </w:r>
    </w:p>
    <w:p w:rsidR="009C727D" w:rsidRDefault="009C727D" w:rsidP="009C727D">
      <w:pPr>
        <w:widowControl w:val="0"/>
        <w:suppressAutoHyphens/>
        <w:spacing w:after="0" w:line="240" w:lineRule="auto"/>
        <w:ind w:left="5580"/>
        <w:jc w:val="right"/>
        <w:rPr>
          <w:rFonts w:ascii="Times New Roman" w:eastAsia="Lucida Sans Unicode" w:hAnsi="Times New Roman" w:cs="Tahoma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 xml:space="preserve">постановлением Главы </w:t>
      </w:r>
      <w:proofErr w:type="spellStart"/>
      <w:r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>Тунгусовского</w:t>
      </w:r>
      <w:proofErr w:type="spellEnd"/>
      <w:r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 xml:space="preserve"> </w:t>
      </w:r>
    </w:p>
    <w:p w:rsidR="009C727D" w:rsidRDefault="009C727D" w:rsidP="009C727D">
      <w:pPr>
        <w:widowControl w:val="0"/>
        <w:suppressAutoHyphens/>
        <w:spacing w:after="0" w:line="240" w:lineRule="auto"/>
        <w:ind w:left="5580"/>
        <w:jc w:val="right"/>
        <w:rPr>
          <w:rFonts w:ascii="Times New Roman" w:eastAsia="Lucida Sans Unicode" w:hAnsi="Times New Roman" w:cs="Tahoma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>сельского поселения №  22-Ж</w:t>
      </w:r>
    </w:p>
    <w:p w:rsidR="009C727D" w:rsidRDefault="009C727D" w:rsidP="009C72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 xml:space="preserve">                                                                                                                                                          от « 05 » июня  2015 г.</w:t>
      </w:r>
    </w:p>
    <w:p w:rsidR="00AB199C" w:rsidRPr="002D7567" w:rsidRDefault="00AB199C" w:rsidP="00AB1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AB1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23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697923" w:rsidRPr="00CA1D3B" w:rsidRDefault="00697923" w:rsidP="00AB1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23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«Прием заявлений и заключение договоров на передачу гражданам в собственность жилых помещений муниципального жилищного фонда»</w:t>
      </w:r>
    </w:p>
    <w:p w:rsidR="00697923" w:rsidRPr="00697923" w:rsidRDefault="00697923" w:rsidP="00AB1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2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97923" w:rsidRPr="00697923" w:rsidRDefault="00697923" w:rsidP="00AB19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923">
        <w:rPr>
          <w:rFonts w:ascii="Times New Roman" w:hAnsi="Times New Roman" w:cs="Times New Roman"/>
          <w:b/>
          <w:bCs/>
          <w:sz w:val="24"/>
          <w:szCs w:val="24"/>
        </w:rPr>
        <w:t>Цели и задачи разработки административного регламента</w:t>
      </w:r>
    </w:p>
    <w:p w:rsidR="00697923" w:rsidRPr="00697923" w:rsidRDefault="00697923" w:rsidP="006979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 услуги «Прием заявлений и заключение договоров на передачу гражданам в собственность жилых помещений муниципального жилищного фонда» (далее – муниципальная услуга) определяет сроки и последовательность действий (административных процедур) при предоставле</w:t>
      </w:r>
      <w:r w:rsidR="00CA1D3B">
        <w:rPr>
          <w:rFonts w:ascii="Times New Roman" w:hAnsi="Times New Roman" w:cs="Times New Roman"/>
          <w:sz w:val="24"/>
          <w:szCs w:val="24"/>
        </w:rPr>
        <w:t xml:space="preserve">нии Администрацией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CA1D3B">
        <w:rPr>
          <w:rFonts w:ascii="Times New Roman" w:hAnsi="Times New Roman" w:cs="Times New Roman"/>
          <w:sz w:val="24"/>
          <w:szCs w:val="24"/>
        </w:rPr>
        <w:t xml:space="preserve"> </w:t>
      </w:r>
      <w:r w:rsidRPr="00697923">
        <w:rPr>
          <w:rFonts w:ascii="Times New Roman" w:hAnsi="Times New Roman" w:cs="Times New Roman"/>
          <w:sz w:val="24"/>
          <w:szCs w:val="24"/>
        </w:rPr>
        <w:t>сельского поселения, в лице структурного подразделения Отдела по архитектуре, ЖКХ, имуществу и землеустрой</w:t>
      </w:r>
      <w:r w:rsidR="00CA1D3B">
        <w:rPr>
          <w:rFonts w:ascii="Times New Roman" w:hAnsi="Times New Roman" w:cs="Times New Roman"/>
          <w:sz w:val="24"/>
          <w:szCs w:val="24"/>
        </w:rPr>
        <w:t xml:space="preserve">ству Администрации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 (далее Отдел) муниципальной услуги, разработан в целях повышения качества открытости и доступности исполнения</w:t>
      </w:r>
      <w:r w:rsidRPr="00697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923">
        <w:rPr>
          <w:rFonts w:ascii="Times New Roman" w:hAnsi="Times New Roman" w:cs="Times New Roman"/>
          <w:sz w:val="24"/>
          <w:szCs w:val="24"/>
        </w:rPr>
        <w:t xml:space="preserve">муниципальной услуги, определения последовательности действий (административных процедур) при предоставлении  муниципальной услуги. 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1.2. Административный регламент предоставления муниципальной услуги (далее – регламент) разработан Отделом на основании части 1 статьи 13 Федерального  закона  от 27.07.2010 № 210-ФЗ «Об организации предоставления государственных и муниципальных услуг»,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697923" w:rsidRPr="00697923" w:rsidRDefault="00697923" w:rsidP="00C543A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– </w:t>
      </w:r>
    </w:p>
    <w:p w:rsidR="00697923" w:rsidRPr="00697923" w:rsidRDefault="00697923" w:rsidP="00C543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1) Конституция Российской Федерации (принята всенародным голосованием 12.12.93 г.);</w:t>
      </w:r>
    </w:p>
    <w:p w:rsidR="00697923" w:rsidRPr="00697923" w:rsidRDefault="00697923" w:rsidP="00C543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2) Жилищный кодекс РФ от 29 декабря 2004 года № 188-ФЗ;</w:t>
      </w:r>
    </w:p>
    <w:p w:rsidR="00697923" w:rsidRPr="00697923" w:rsidRDefault="00697923" w:rsidP="00C543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3) </w:t>
      </w:r>
      <w:r w:rsidR="00CA1D3B">
        <w:rPr>
          <w:rFonts w:ascii="Times New Roman" w:hAnsi="Times New Roman" w:cs="Times New Roman"/>
          <w:sz w:val="24"/>
          <w:szCs w:val="24"/>
        </w:rPr>
        <w:t xml:space="preserve">распоряжение Главы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 от 01.02.2006 года  № 24 с организационно-штатными изменениями, распоряжение № 05 от 28 февраля </w:t>
      </w:r>
      <w:smartTag w:uri="urn:schemas-microsoft-com:office:smarttags" w:element="metricconverter">
        <w:smartTagPr>
          <w:attr w:name="ProductID" w:val="2010 г"/>
        </w:smartTagPr>
        <w:r w:rsidRPr="00697923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97923">
        <w:rPr>
          <w:rFonts w:ascii="Times New Roman" w:hAnsi="Times New Roman" w:cs="Times New Roman"/>
          <w:sz w:val="24"/>
          <w:szCs w:val="24"/>
        </w:rPr>
        <w:t>.</w:t>
      </w:r>
    </w:p>
    <w:p w:rsidR="00697923" w:rsidRPr="00697923" w:rsidRDefault="00697923" w:rsidP="00C543A9">
      <w:pPr>
        <w:autoSpaceDE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4) Федеральный закон от 06.10.2003 № 131-ФЗ «Об общих принципах организации местного самоуправления в Российской Федерации» («Российская газета», N 202, 08.10.2003);</w:t>
      </w:r>
    </w:p>
    <w:p w:rsidR="00697923" w:rsidRPr="00697923" w:rsidRDefault="00697923" w:rsidP="00C543A9">
      <w:pPr>
        <w:pStyle w:val="ConsPlusDocList"/>
        <w:suppressAutoHyphens w:val="0"/>
        <w:autoSpaceDE w:val="0"/>
        <w:ind w:left="-1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5) </w:t>
      </w:r>
      <w:hyperlink r:id="rId6" w:history="1">
        <w:r w:rsidRPr="0069792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</w:t>
        </w:r>
      </w:hyperlink>
      <w:r w:rsidRPr="00697923">
        <w:rPr>
          <w:rFonts w:ascii="Times New Roman" w:hAnsi="Times New Roman" w:cs="Times New Roman"/>
          <w:sz w:val="24"/>
          <w:szCs w:val="24"/>
        </w:rPr>
        <w:t xml:space="preserve"> РФ от 04.07.1991 N 1541-1 "О приватизации жилищного фонда в Российской Федерации" ("Ведомости СНД и </w:t>
      </w:r>
      <w:proofErr w:type="gramStart"/>
      <w:r w:rsidRPr="0069792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РСФСР", 11.07.1991, N 28, ст. 959, "Бюллетень нормативных актов", N 1, 1992).</w:t>
      </w:r>
    </w:p>
    <w:p w:rsidR="00697923" w:rsidRPr="00697923" w:rsidRDefault="00697923" w:rsidP="00C543A9">
      <w:pPr>
        <w:autoSpaceDE w:val="0"/>
        <w:spacing w:after="0"/>
        <w:ind w:left="-15"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6) Федеральным </w:t>
      </w:r>
      <w:hyperlink r:id="rId7" w:history="1">
        <w:r w:rsidRPr="0069792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</w:t>
        </w:r>
      </w:hyperlink>
      <w:r w:rsidRPr="00697923">
        <w:rPr>
          <w:rFonts w:ascii="Times New Roman" w:hAnsi="Times New Roman" w:cs="Times New Roman"/>
          <w:sz w:val="24"/>
          <w:szCs w:val="24"/>
        </w:rPr>
        <w:t xml:space="preserve"> от 21.07.1997 N 122-ФЗ "О государственной регистрации прав на недвижимое имущество и сделок с ним" (</w:t>
      </w:r>
      <w:r w:rsidRPr="00697923">
        <w:rPr>
          <w:rFonts w:ascii="Times New Roman" w:eastAsia="Arial" w:hAnsi="Times New Roman" w:cs="Times New Roman"/>
          <w:sz w:val="24"/>
          <w:szCs w:val="24"/>
        </w:rPr>
        <w:t>"Собрание законодательства РФ", 28.07.1997, N 30, ст. 3594, "Российская газета", N 145, 30.07.1997)</w:t>
      </w:r>
    </w:p>
    <w:p w:rsidR="00697923" w:rsidRPr="00697923" w:rsidRDefault="00697923" w:rsidP="00C543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27FD" w:rsidRDefault="00EB27FD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27FD" w:rsidRDefault="00EB27FD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lastRenderedPageBreak/>
        <w:t xml:space="preserve">1.3. Порядок информирования о предоставлении муниципальной услуги. 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Место нахождения Отдел</w:t>
      </w:r>
      <w:r w:rsidR="00CA1D3B">
        <w:rPr>
          <w:rFonts w:ascii="Times New Roman" w:hAnsi="Times New Roman" w:cs="Times New Roman"/>
          <w:sz w:val="24"/>
          <w:szCs w:val="24"/>
        </w:rPr>
        <w:t xml:space="preserve">а: Томская область, с.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Тунгусово</w:t>
      </w:r>
      <w:proofErr w:type="spellEnd"/>
      <w:r w:rsidR="00CA1D3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Кнакиса</w:t>
      </w:r>
      <w:proofErr w:type="spellEnd"/>
      <w:r w:rsidR="00CA1D3B">
        <w:rPr>
          <w:rFonts w:ascii="Times New Roman" w:hAnsi="Times New Roman" w:cs="Times New Roman"/>
          <w:sz w:val="24"/>
          <w:szCs w:val="24"/>
        </w:rPr>
        <w:t xml:space="preserve">, 5 Администрации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697923" w:rsidRPr="00697923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       Режим работы Отдела: </w:t>
      </w:r>
    </w:p>
    <w:p w:rsidR="00697923" w:rsidRPr="00697923" w:rsidRDefault="00CA1D3B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</w:t>
      </w:r>
      <w:r w:rsidR="00697923" w:rsidRPr="006979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7923" w:rsidRPr="00697923">
        <w:rPr>
          <w:rFonts w:ascii="Times New Roman" w:hAnsi="Times New Roman" w:cs="Times New Roman"/>
          <w:b/>
          <w:sz w:val="24"/>
          <w:szCs w:val="24"/>
        </w:rPr>
        <w:t>с 9.00 до 13.00,  с 14.00 до 17.00</w:t>
      </w:r>
      <w:r w:rsidR="00697923" w:rsidRPr="00697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режиме работы Отдела может быть получена:  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по телефонам: (38 256) 21-6-99; 21-5-86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по почте: 636330, Томская область,</w:t>
      </w:r>
      <w:r w:rsidR="00CA1D3B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Тунгусово</w:t>
      </w:r>
      <w:proofErr w:type="spellEnd"/>
      <w:r w:rsidR="00CA1D3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Кнакиса</w:t>
      </w:r>
      <w:proofErr w:type="spellEnd"/>
      <w:r w:rsidR="00CA1D3B">
        <w:rPr>
          <w:rFonts w:ascii="Times New Roman" w:hAnsi="Times New Roman" w:cs="Times New Roman"/>
          <w:sz w:val="24"/>
          <w:szCs w:val="24"/>
        </w:rPr>
        <w:t>, 5</w:t>
      </w:r>
      <w:r w:rsidRPr="00697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923" w:rsidRPr="00CA1D3B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- по электронной почте: </w:t>
      </w:r>
      <w:proofErr w:type="spellStart"/>
      <w:r w:rsidR="00CA1D3B" w:rsidRPr="00CF68DC">
        <w:rPr>
          <w:rFonts w:ascii="Times New Roman" w:eastAsia="Times New Roman" w:hAnsi="Times New Roman" w:cs="Times New Roman"/>
          <w:b/>
          <w:lang w:val="de-DE"/>
        </w:rPr>
        <w:t>tuhgusovo@maiI</w:t>
      </w:r>
      <w:proofErr w:type="spellEnd"/>
      <w:r w:rsidR="00CA1D3B" w:rsidRPr="00CF68DC">
        <w:rPr>
          <w:rFonts w:ascii="Times New Roman" w:eastAsia="Times New Roman" w:hAnsi="Times New Roman" w:cs="Times New Roman"/>
          <w:b/>
          <w:lang w:val="de-DE"/>
        </w:rPr>
        <w:t xml:space="preserve">. </w:t>
      </w:r>
      <w:proofErr w:type="spellStart"/>
      <w:r w:rsidR="00CA1D3B" w:rsidRPr="00CF68DC">
        <w:rPr>
          <w:rFonts w:ascii="Times New Roman" w:eastAsia="Times New Roman" w:hAnsi="Times New Roman" w:cs="Times New Roman"/>
          <w:b/>
          <w:lang w:val="de-DE"/>
        </w:rPr>
        <w:t>tomskhet</w:t>
      </w:r>
      <w:proofErr w:type="spellEnd"/>
      <w:r w:rsidR="00CA1D3B" w:rsidRPr="00CF68DC">
        <w:rPr>
          <w:rFonts w:ascii="Times New Roman" w:eastAsia="Times New Roman" w:hAnsi="Times New Roman" w:cs="Times New Roman"/>
          <w:b/>
          <w:lang w:val="de-DE"/>
        </w:rPr>
        <w:t xml:space="preserve">. </w:t>
      </w:r>
      <w:proofErr w:type="spellStart"/>
      <w:r w:rsidR="00CA1D3B" w:rsidRPr="00CF68DC">
        <w:rPr>
          <w:rFonts w:ascii="Times New Roman" w:eastAsia="Times New Roman" w:hAnsi="Times New Roman" w:cs="Times New Roman"/>
          <w:b/>
          <w:lang w:val="de-DE"/>
        </w:rPr>
        <w:t>ru</w:t>
      </w:r>
      <w:proofErr w:type="spellEnd"/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с использованием официального сайта органов местного самоуправл</w:t>
      </w:r>
      <w:r w:rsidR="00CA1D3B">
        <w:rPr>
          <w:rFonts w:ascii="Times New Roman" w:hAnsi="Times New Roman" w:cs="Times New Roman"/>
          <w:sz w:val="24"/>
          <w:szCs w:val="24"/>
        </w:rPr>
        <w:t xml:space="preserve">ения Администрации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 в сети Интернет: </w:t>
      </w:r>
      <w:r w:rsidR="00CA1D3B" w:rsidRPr="002D7567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CA1D3B" w:rsidRPr="002D756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CA1D3B" w:rsidRPr="002D7567">
        <w:rPr>
          <w:rFonts w:ascii="Times New Roman" w:hAnsi="Times New Roman" w:cs="Times New Roman"/>
          <w:b/>
          <w:sz w:val="24"/>
          <w:szCs w:val="24"/>
        </w:rPr>
        <w:t>msp.tomskinvest.ru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в разделе «Нормативно-правовая база – Регламенты по оказанию муниципальных услуг». 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- с использованием регионального Портала государственных и муниципальных услуг Томской области по адресу в сети Интернет: </w:t>
      </w:r>
      <w:proofErr w:type="spellStart"/>
      <w:r w:rsidRPr="00697923">
        <w:rPr>
          <w:rFonts w:ascii="Times New Roman" w:hAnsi="Times New Roman" w:cs="Times New Roman"/>
          <w:b/>
          <w:sz w:val="24"/>
          <w:szCs w:val="24"/>
        </w:rPr>
        <w:t>www.pgs.tomsk.gov.ru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- с использованием Единого портала государственных и муниципальных услуг по адресу в сети Интернет: </w:t>
      </w:r>
      <w:proofErr w:type="spellStart"/>
      <w:r w:rsidRPr="00697923">
        <w:rPr>
          <w:rFonts w:ascii="Times New Roman" w:hAnsi="Times New Roman" w:cs="Times New Roman"/>
          <w:b/>
          <w:sz w:val="24"/>
          <w:szCs w:val="24"/>
        </w:rPr>
        <w:t>www.epgu.gosuslugi.ru</w:t>
      </w:r>
      <w:proofErr w:type="spellEnd"/>
      <w:r w:rsidRPr="00697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участвующих в предоставлении муниципальной услуги организаций может быть получена с использованием официального сайта органов местного самоуправл</w:t>
      </w:r>
      <w:r w:rsidR="00CA1D3B">
        <w:rPr>
          <w:rFonts w:ascii="Times New Roman" w:hAnsi="Times New Roman" w:cs="Times New Roman"/>
          <w:sz w:val="24"/>
          <w:szCs w:val="24"/>
        </w:rPr>
        <w:t xml:space="preserve">ения Администрации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 в сети Интернет: </w:t>
      </w:r>
      <w:r w:rsidR="00CA1D3B" w:rsidRPr="002D7567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CA1D3B" w:rsidRPr="002D756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CA1D3B" w:rsidRPr="002D7567">
        <w:rPr>
          <w:rFonts w:ascii="Times New Roman" w:hAnsi="Times New Roman" w:cs="Times New Roman"/>
          <w:b/>
          <w:sz w:val="24"/>
          <w:szCs w:val="24"/>
        </w:rPr>
        <w:t>msp.tomskinvest.ru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в разделе «Нормативно-правовая база – Регламенты по оказанию муниципальных услуг». 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Справ</w:t>
      </w:r>
      <w:r w:rsidR="00CA1D3B">
        <w:rPr>
          <w:rFonts w:ascii="Times New Roman" w:hAnsi="Times New Roman" w:cs="Times New Roman"/>
          <w:sz w:val="24"/>
          <w:szCs w:val="24"/>
        </w:rPr>
        <w:t>очный телефон Отдела: (38 256) 35-3-79</w:t>
      </w:r>
      <w:r w:rsidRPr="00697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Справочные телефоны участвующих в предоставлении муниципальной услуги организаций:</w:t>
      </w:r>
    </w:p>
    <w:p w:rsidR="00697923" w:rsidRPr="00697923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97923">
        <w:rPr>
          <w:rFonts w:ascii="Times New Roman" w:hAnsi="Times New Roman" w:cs="Times New Roman"/>
          <w:sz w:val="24"/>
          <w:szCs w:val="24"/>
        </w:rPr>
        <w:t>Молчановский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Томской области, </w:t>
      </w:r>
      <w:proofErr w:type="spellStart"/>
      <w:r w:rsidRPr="00697923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: (38- 256) 21-9-84. 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Адрес официального сайта органов местного самоуправл</w:t>
      </w:r>
      <w:r w:rsidR="00CA1D3B">
        <w:rPr>
          <w:rFonts w:ascii="Times New Roman" w:hAnsi="Times New Roman" w:cs="Times New Roman"/>
          <w:sz w:val="24"/>
          <w:szCs w:val="24"/>
        </w:rPr>
        <w:t xml:space="preserve">ения Администрация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 в сети Интернет: </w:t>
      </w:r>
      <w:r w:rsidR="00CA1D3B" w:rsidRPr="002D7567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CA1D3B" w:rsidRPr="002D756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CA1D3B" w:rsidRPr="002D7567">
        <w:rPr>
          <w:rFonts w:ascii="Times New Roman" w:hAnsi="Times New Roman" w:cs="Times New Roman"/>
          <w:b/>
          <w:sz w:val="24"/>
          <w:szCs w:val="24"/>
        </w:rPr>
        <w:t>msp.tomskinvest.ru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в разделе «Нормативно-правовая база – Регламенты по оказанию муниципальных услуг». </w:t>
      </w:r>
    </w:p>
    <w:p w:rsidR="00697923" w:rsidRPr="00CA1D3B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Адрес электронной почты Отдела: </w:t>
      </w:r>
      <w:proofErr w:type="spellStart"/>
      <w:r w:rsidR="00CA1D3B" w:rsidRPr="00CF68DC">
        <w:rPr>
          <w:rFonts w:ascii="Times New Roman" w:eastAsia="Times New Roman" w:hAnsi="Times New Roman" w:cs="Times New Roman"/>
          <w:b/>
          <w:lang w:val="de-DE"/>
        </w:rPr>
        <w:t>tuhgusovo@maiI</w:t>
      </w:r>
      <w:proofErr w:type="spellEnd"/>
      <w:r w:rsidR="00CA1D3B" w:rsidRPr="00CF68DC">
        <w:rPr>
          <w:rFonts w:ascii="Times New Roman" w:eastAsia="Times New Roman" w:hAnsi="Times New Roman" w:cs="Times New Roman"/>
          <w:b/>
          <w:lang w:val="de-DE"/>
        </w:rPr>
        <w:t xml:space="preserve">. </w:t>
      </w:r>
      <w:proofErr w:type="spellStart"/>
      <w:r w:rsidR="00CA1D3B" w:rsidRPr="00CF68DC">
        <w:rPr>
          <w:rFonts w:ascii="Times New Roman" w:eastAsia="Times New Roman" w:hAnsi="Times New Roman" w:cs="Times New Roman"/>
          <w:b/>
          <w:lang w:val="de-DE"/>
        </w:rPr>
        <w:t>tomskhet</w:t>
      </w:r>
      <w:proofErr w:type="spellEnd"/>
      <w:r w:rsidR="00CA1D3B" w:rsidRPr="00CF68DC">
        <w:rPr>
          <w:rFonts w:ascii="Times New Roman" w:eastAsia="Times New Roman" w:hAnsi="Times New Roman" w:cs="Times New Roman"/>
          <w:b/>
          <w:lang w:val="de-DE"/>
        </w:rPr>
        <w:t xml:space="preserve">. </w:t>
      </w:r>
      <w:proofErr w:type="spellStart"/>
      <w:r w:rsidR="00CA1D3B" w:rsidRPr="00CF68DC">
        <w:rPr>
          <w:rFonts w:ascii="Times New Roman" w:eastAsia="Times New Roman" w:hAnsi="Times New Roman" w:cs="Times New Roman"/>
          <w:b/>
          <w:lang w:val="de-DE"/>
        </w:rPr>
        <w:t>ru</w:t>
      </w:r>
      <w:proofErr w:type="spellEnd"/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1.4. Заявителями являются физические лица, либо их уполномоченные представители, далее также именуемые заявителями. Представитель предъявляет документ, удостоверяющий его личность, предоставляет (прилагает к заявлению) документ, подтверждающий полномочия на обращение с заявлением (подлинник или нотариально заверенную копию).</w:t>
      </w:r>
    </w:p>
    <w:p w:rsidR="00697923" w:rsidRPr="00697923" w:rsidRDefault="00697923" w:rsidP="00C543A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C54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23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«Прием заявлений и заключение договоров на передачу гражданам в собственность жилых помещений муниципального жилищного фонда». 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2.2. Муниципальная услуга предоставляе</w:t>
      </w:r>
      <w:r w:rsidR="00CA1D3B">
        <w:rPr>
          <w:rFonts w:ascii="Times New Roman" w:hAnsi="Times New Roman" w:cs="Times New Roman"/>
          <w:sz w:val="24"/>
          <w:szCs w:val="24"/>
        </w:rPr>
        <w:t xml:space="preserve">тся администрацией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поселения, в лице </w:t>
      </w:r>
      <w:r w:rsidRPr="00697923">
        <w:rPr>
          <w:rFonts w:ascii="Times New Roman" w:hAnsi="Times New Roman" w:cs="Times New Roman"/>
          <w:noProof/>
          <w:sz w:val="24"/>
          <w:szCs w:val="24"/>
        </w:rPr>
        <w:t>Отдела по архитектуре, ЖКХ, муниципальному имуществу и землеустройству.</w:t>
      </w:r>
    </w:p>
    <w:p w:rsidR="00EB27FD" w:rsidRDefault="00697923" w:rsidP="00C543A9">
      <w:pPr>
        <w:tabs>
          <w:tab w:val="left" w:pos="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Отдел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организации, за исключением получения </w:t>
      </w:r>
    </w:p>
    <w:p w:rsidR="00EB27FD" w:rsidRDefault="00EB27FD" w:rsidP="00C543A9">
      <w:pPr>
        <w:tabs>
          <w:tab w:val="left" w:pos="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7FD" w:rsidRDefault="00EB27FD" w:rsidP="00C543A9">
      <w:pPr>
        <w:tabs>
          <w:tab w:val="left" w:pos="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C543A9">
      <w:pPr>
        <w:tabs>
          <w:tab w:val="left" w:pos="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lastRenderedPageBreak/>
        <w:t>услуг, включенных в перечень услуг, которые являются необходимыми и обязательными для предоставления муниципальных услуг.</w:t>
      </w:r>
    </w:p>
    <w:p w:rsidR="00697923" w:rsidRPr="00697923" w:rsidRDefault="00697923" w:rsidP="00C543A9">
      <w:pPr>
        <w:tabs>
          <w:tab w:val="left" w:pos="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Результат I этапа предоставления муниципальной услуги: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уведомление о предоставлении муниципальной услуги;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информационное письмо об отказе в предоставлении муниципальной услуги.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Результат II этапа предоставления муниципальной услуги: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договор передачи в собственность жилого помещения;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2.4. Предоставление муниципальной услуги осуществляется: 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два этапа: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1) срок I этапа предоставления муниципальной услуги составляет 2 месяца со дня подачи заявления и прилагаемых документов заявителем, включая срок выдачи документов, являющихся результатом предоставления муниципальной услуги;</w:t>
      </w:r>
    </w:p>
    <w:p w:rsidR="00697923" w:rsidRPr="00697923" w:rsidRDefault="00697923" w:rsidP="00C543A9">
      <w:pPr>
        <w:pStyle w:val="ConsPlusDocList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2) срок II этапа предоставления муниципальной услуги составляет 1 день с момента обращения заявителя в администрацию для подписания договора передачи в собственность жилого помещения.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697923" w:rsidRPr="00697923" w:rsidRDefault="00697923" w:rsidP="00C543A9">
      <w:pPr>
        <w:suppressAutoHyphens/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Заявителем предоставляются в Отдел следующие документы, являющиеся основанием для предоставления муниципальной услуги (далее — заявление и прилагаемые документы):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Заявление</w:t>
      </w:r>
      <w:r w:rsidRPr="0069792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Административному регламенту.</w:t>
      </w:r>
    </w:p>
    <w:p w:rsidR="00697923" w:rsidRPr="00697923" w:rsidRDefault="00697923" w:rsidP="00C543A9">
      <w:pPr>
        <w:pStyle w:val="ConsPlusDocList"/>
        <w:ind w:firstLine="54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Форма заявления доступна для копирования и заполнения в электронном виде на Портале государственных и муниципальных услуг Томской области  (функций), на Едином портале государственных и муниципальных услуг, на официальном сайте муницип</w:t>
      </w:r>
      <w:r w:rsidR="00CA1D3B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Тунгусовское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сельское поселение, может быть отправлена по </w:t>
      </w:r>
      <w:proofErr w:type="gramStart"/>
      <w:r w:rsidRPr="00697923">
        <w:rPr>
          <w:rFonts w:ascii="Times New Roman" w:hAnsi="Times New Roman" w:cs="Times New Roman"/>
          <w:sz w:val="24"/>
          <w:szCs w:val="24"/>
        </w:rPr>
        <w:t>просьбе заявителя на адрес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его электронной почты. В бумажном виде форма заявления может быть получена непосредствен</w:t>
      </w:r>
      <w:r w:rsidR="00CA1D3B">
        <w:rPr>
          <w:rFonts w:ascii="Times New Roman" w:hAnsi="Times New Roman" w:cs="Times New Roman"/>
          <w:sz w:val="24"/>
          <w:szCs w:val="24"/>
        </w:rPr>
        <w:t xml:space="preserve">но в Администрации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Заявление подписывается всеми членами семьи, желающими принять участие в приватизации. При этом заявление от лица несовершеннолетнего ребенка в возрасте до 14 лет за него подписывают законные представители (родители, усыновители или опекун). Несовершеннолетние дети от 14 до 18 лет расписываются в заявлении собственноручно с согласия законных представителей (родителей, усыновителей или попечителя), что подтверждается подписью последних. За граждан, признанных в установленном порядке недееспособными, заявление подписывает опекун.</w:t>
      </w:r>
    </w:p>
    <w:p w:rsidR="00697923" w:rsidRPr="00697923" w:rsidRDefault="00697923" w:rsidP="00C543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 заявителя;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почтовый адрес и адрес электронной почты заявителя (при желании заявителя получить результат предоставления муниципальной услуги дополнительно по адресу электронной почты), контактный номер телефона заявителя (при наличии);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способ доставки результата предоставления муниципальной услуги заявителю (почтовой связью, получение заявителем лично). При желании заявителя получить результат предоставления муниципальной услуги дополнительно по адресу электронной почты указывается адрес электронной почты заявителя;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суть заявления;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личную подпись заявителя и дату составления заявления.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личности заявителя и совместно проживающих членов семьи (паспорта, свидетельства о рождении (для несовершеннолетних)), участвующих в приватизации;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копии документов, подтверждающих полномочия представителя (при обращении представителя заявителя);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справки, подтверждающие, что ранее право на приватизацию жилья не было использовано;</w:t>
      </w:r>
    </w:p>
    <w:p w:rsidR="00EB27FD" w:rsidRDefault="00EB27FD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lastRenderedPageBreak/>
        <w:t>- документ, подтверждающий право граждан на пользование жилым помещением (в том числе договор социального найма, ордер);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в случае отказа кого-либо из совершеннолетних членов семьи от приватизации - заявление об отказе от приватизации, удостоверенное нотариально;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 техническая документация на приватизируемое жилое помещение, выданная уполномоченными органами (организациями) (кадастровый паспорт и технический паспорт);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справка с места жительства;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923">
        <w:rPr>
          <w:rFonts w:ascii="Times New Roman" w:hAnsi="Times New Roman" w:cs="Times New Roman"/>
          <w:sz w:val="24"/>
          <w:szCs w:val="24"/>
        </w:rPr>
        <w:t>- отказ от включения несовершеннолетних (либо граждан, признанных в установленном порядке недееспособными) в число участников общей собственности на приватизируемое жилое помещение, составленный законными представителями несовершеннолетних, и согласие на его осуществление органов опеки и попечительства;</w:t>
      </w:r>
      <w:proofErr w:type="gramEnd"/>
    </w:p>
    <w:p w:rsidR="00697923" w:rsidRPr="00697923" w:rsidRDefault="00697923" w:rsidP="00C543A9">
      <w:pPr>
        <w:autoSpaceDE w:val="0"/>
        <w:spacing w:after="0"/>
        <w:ind w:left="1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ab/>
        <w:t>- согласие органов опеки и попечительства в случае, если в приватизируемых жилых помещениях проживают исключительно несовершеннолетние граждане.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Документы, находящиеся в распоряжении государственных органов, органов местного самоуправления, организаций (не обязательные к представлению заявителем):</w:t>
      </w:r>
    </w:p>
    <w:p w:rsidR="00697923" w:rsidRPr="00697923" w:rsidRDefault="00697923" w:rsidP="00C543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  а) сведения о лицах, зарегистрированных по месту жительства в жилом помещении (ТП УФМС России п</w:t>
      </w:r>
      <w:r w:rsidR="00CA1D3B">
        <w:rPr>
          <w:rFonts w:ascii="Times New Roman" w:hAnsi="Times New Roman" w:cs="Times New Roman"/>
          <w:sz w:val="24"/>
          <w:szCs w:val="24"/>
        </w:rPr>
        <w:t xml:space="preserve">о Томской области в </w:t>
      </w:r>
      <w:proofErr w:type="spellStart"/>
      <w:r w:rsidR="00CA1D3B">
        <w:rPr>
          <w:rFonts w:ascii="Times New Roman" w:hAnsi="Times New Roman" w:cs="Times New Roman"/>
          <w:sz w:val="24"/>
          <w:szCs w:val="24"/>
        </w:rPr>
        <w:t>Молчановском</w:t>
      </w:r>
      <w:proofErr w:type="spellEnd"/>
      <w:r w:rsidR="00CA1D3B">
        <w:rPr>
          <w:rFonts w:ascii="Times New Roman" w:hAnsi="Times New Roman" w:cs="Times New Roman"/>
          <w:sz w:val="24"/>
          <w:szCs w:val="24"/>
        </w:rPr>
        <w:t xml:space="preserve"> </w:t>
      </w:r>
      <w:r w:rsidRPr="00697923">
        <w:rPr>
          <w:rFonts w:ascii="Times New Roman" w:hAnsi="Times New Roman" w:cs="Times New Roman"/>
          <w:sz w:val="24"/>
          <w:szCs w:val="24"/>
        </w:rPr>
        <w:t xml:space="preserve"> районе).</w:t>
      </w:r>
    </w:p>
    <w:p w:rsidR="00697923" w:rsidRPr="00697923" w:rsidRDefault="00697923" w:rsidP="00C543A9">
      <w:pPr>
        <w:numPr>
          <w:ilvl w:val="4"/>
          <w:numId w:val="1"/>
        </w:numPr>
        <w:tabs>
          <w:tab w:val="clear" w:pos="0"/>
        </w:tabs>
        <w:suppressAutoHyphens/>
        <w:autoSpaceDE w:val="0"/>
        <w:spacing w:after="0" w:line="240" w:lineRule="auto"/>
        <w:ind w:firstLine="72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2.6. Отдел не вправе требовать от заявителя: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923">
        <w:rPr>
          <w:rFonts w:ascii="Times New Roman" w:hAnsi="Times New Roman" w:cs="Times New Roman"/>
          <w:sz w:val="24"/>
          <w:szCs w:val="24"/>
        </w:rPr>
        <w:t>б)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</w:t>
      </w:r>
    </w:p>
    <w:p w:rsidR="00697923" w:rsidRPr="00697923" w:rsidRDefault="00697923" w:rsidP="00C543A9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Заявление заявителя в Отдел о предоставлении муниципальной услуги приравнивается к согласию такого заявителя с обработкой его персональных данных в Отделе в целях и объеме, необходимых для предоставления муниципальной услуги. </w:t>
      </w:r>
      <w:proofErr w:type="gramStart"/>
      <w:r w:rsidRPr="00697923">
        <w:rPr>
          <w:rFonts w:ascii="Times New Roman" w:hAnsi="Times New Roman" w:cs="Times New Roman"/>
          <w:sz w:val="24"/>
          <w:szCs w:val="24"/>
        </w:rPr>
        <w:t>Для обработки Отделом персональных данных в целях предоставления персональных данных заявителя, имеющихся в распоряжении такого органа или организации, предоставляющей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 при регистрации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 на Портале государственных и муниципальных услуг Томской области и Едином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Федерального закона от 27 июля 2006 года N 152-ФЗ «О персональных данных».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2.7. Основание для отказа в приёме документов, необходимых для предоставления муниципальной услуги: 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Текст заявления не поддается прочтению (в случае личного обращения заявителя).</w:t>
      </w:r>
    </w:p>
    <w:p w:rsidR="00EB27FD" w:rsidRDefault="00EB27FD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lastRenderedPageBreak/>
        <w:t>- Заявление о предоставлении муниципальной услуги не соответствует требованиям, установленным пунктом 2.5. настоящего Административного регламента (в случае личного обращения заявителя).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К заявлению не приложены документы, необходимые для предоставления муниципальной услуги, указанные в пункте 2.5. настоящего Административного регламента (в случае личного обращения заявителя).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7"/>
      <w:bookmarkEnd w:id="0"/>
      <w:r w:rsidRPr="00697923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1) предоставление неполного комплекта документов, указанных в пункте 2.5. настоящего Административного регламента;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2) несоответствие документов, указанных в пункте 2.5.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не могут быть устранены органами и организациями, участвующими в процессе предоставления муниципальной услуги;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3) заявление и прилагаемые документы поданы заявителем в ненадлежащий орган;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4) подача заявителем в администрацию заявления об отказе в получении муниципальной услуги;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5) жилое помещение является служебным, при этом согласие собственника отсутствует;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6) жилое помещение находится в доме, признанном в установленном порядке аварийным и подлежащим сносу, либо жилое помещение признано непригодным для проживания;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7) заявитель либо совместно проживающий член семьи использовал право приватизации;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8) жилое помещение, являющееся объектом приватизации, не является объектом муниципальной собственности муницип</w:t>
      </w:r>
      <w:r w:rsidR="001C7960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1C7960">
        <w:rPr>
          <w:rFonts w:ascii="Times New Roman" w:hAnsi="Times New Roman" w:cs="Times New Roman"/>
          <w:sz w:val="24"/>
          <w:szCs w:val="24"/>
        </w:rPr>
        <w:t>Тунгусовское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2.9. Оснований для приостановления предоставления муниципальной услуги нет.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69792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 техническая документация (кадастровый и технические паспорт).</w:t>
      </w:r>
      <w:proofErr w:type="gramEnd"/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2.11. Порядок регистрации заявления заявителя о предоставлении муниципальной услуги:</w:t>
      </w:r>
    </w:p>
    <w:p w:rsidR="00697923" w:rsidRPr="00697923" w:rsidRDefault="00697923" w:rsidP="00C543A9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Заявитель вправе подать заявление и документы, предусмотренные пунктом 2.5 настоящего административного регламента:</w:t>
      </w:r>
    </w:p>
    <w:p w:rsidR="00697923" w:rsidRPr="00697923" w:rsidRDefault="00697923" w:rsidP="00C543A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697923" w:rsidRPr="00697923" w:rsidRDefault="00697923" w:rsidP="00C543A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с помощью электронной почты при наличии у физического лица электронной подписи;</w:t>
      </w:r>
    </w:p>
    <w:p w:rsidR="00697923" w:rsidRPr="00697923" w:rsidRDefault="00697923" w:rsidP="00C543A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697923" w:rsidRPr="00697923" w:rsidRDefault="00697923" w:rsidP="00C543A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с помощью Единого портала государственных и муниципальных услуг;</w:t>
      </w:r>
    </w:p>
    <w:p w:rsidR="00697923" w:rsidRPr="00697923" w:rsidRDefault="00697923" w:rsidP="00C543A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с помощью Портала государственных и муниципальных услуг Томской области.</w:t>
      </w:r>
    </w:p>
    <w:p w:rsidR="00697923" w:rsidRPr="00697923" w:rsidRDefault="00697923" w:rsidP="00C543A9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ab/>
        <w:t>Заявление о предоставлении муниципальной услуги регистрируется в Журнале входящей корреспонденции в течение одного календарного дня с момента поступления заявления заявителя, присваивается номер и дата получения заявления, ФИО заявителя.</w:t>
      </w:r>
    </w:p>
    <w:p w:rsidR="00697923" w:rsidRPr="00697923" w:rsidRDefault="00697923" w:rsidP="00C543A9">
      <w:pPr>
        <w:autoSpaceDE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2.12. Максимальные сроки ожидания в очереди при подаче заявления о предоставлении  муниципальной услуги – 30 минут. Максимальный срок ожидания в очереди при получении результата предоставления муниципальной услуги – 30 минут.</w:t>
      </w:r>
    </w:p>
    <w:p w:rsidR="00697923" w:rsidRPr="00697923" w:rsidRDefault="00697923" w:rsidP="00C543A9">
      <w:pPr>
        <w:autoSpaceDE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предоставления муниципальной услуги  – в течение одного дня со дня получения заявления.</w:t>
      </w:r>
    </w:p>
    <w:p w:rsidR="00697923" w:rsidRPr="00697923" w:rsidRDefault="00697923" w:rsidP="00C543A9">
      <w:pPr>
        <w:tabs>
          <w:tab w:val="left" w:pos="0"/>
        </w:tabs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bCs/>
          <w:sz w:val="24"/>
          <w:szCs w:val="24"/>
        </w:rPr>
        <w:t xml:space="preserve">2.13. </w:t>
      </w:r>
      <w:r w:rsidRPr="00697923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таких услуг: </w:t>
      </w:r>
    </w:p>
    <w:p w:rsidR="00EB27FD" w:rsidRDefault="00EB27FD" w:rsidP="00C543A9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C543A9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lastRenderedPageBreak/>
        <w:t xml:space="preserve">1) прием заявителей осуществляется: ежедневно с 9 часов до 17 часов без предварительной записи в порядке очередности; </w:t>
      </w:r>
    </w:p>
    <w:p w:rsidR="00697923" w:rsidRPr="00697923" w:rsidRDefault="00697923" w:rsidP="00C543A9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2) помещение для ожидания и приема получателей услуги оборудовано стульями, столом для оформления заявления, ручками, бланками типовых заявлений;</w:t>
      </w:r>
    </w:p>
    <w:p w:rsidR="00697923" w:rsidRDefault="00697923" w:rsidP="00C543A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услуги:</w:t>
      </w:r>
    </w:p>
    <w:p w:rsidR="002E4E38" w:rsidRDefault="002E4E38" w:rsidP="002E4E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 "Требования к помещениям. в которых представляется муниципальная услуга, к залу ожидания, к местам для заполнения запросов о представлении муниципальной услуги, информационным стендам с перечнем документов, необходимых для представления муниципальной услуги, и образцам их заполнения"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ункты об обеспечении условий доступности для инвалидов муниципальных услуг:</w:t>
      </w:r>
    </w:p>
    <w:p w:rsidR="002E4E38" w:rsidRDefault="002E4E38" w:rsidP="00EB27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представляется, а также для беспрепятственного пользования транспортом, средствами связи и информации;</w:t>
      </w:r>
    </w:p>
    <w:p w:rsidR="002E4E38" w:rsidRDefault="002E4E38" w:rsidP="00EB27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здания, помещения), в которых представляются услуги, а также 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E4E38" w:rsidRDefault="002E4E38" w:rsidP="00EB27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2E4E38" w:rsidRDefault="002E4E38" w:rsidP="00EB27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 беспрепятственного доступа инвалидов к объектам (зданию, помещению), в которых  предоставляется услуги,  и к услугам с учетом ограничений их жизнедеятельности;</w:t>
      </w:r>
    </w:p>
    <w:p w:rsidR="002E4E38" w:rsidRDefault="002E4E38" w:rsidP="00EB27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ыполненными рельефно-точечным шрифтом Брайля;</w:t>
      </w:r>
    </w:p>
    <w:p w:rsidR="002E4E38" w:rsidRDefault="002E4E38" w:rsidP="00EB27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E4E38" w:rsidRDefault="002E4E38" w:rsidP="00EB27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-допуск собаки-проводника на объекты (зданию, помещению), в которых  представляется  услуги;</w:t>
      </w:r>
    </w:p>
    <w:p w:rsidR="00EB27FD" w:rsidRPr="00697923" w:rsidRDefault="00EB27FD" w:rsidP="00EB27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C543A9">
      <w:pPr>
        <w:spacing w:after="0"/>
        <w:ind w:left="69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923">
        <w:rPr>
          <w:rFonts w:ascii="Times New Roman" w:hAnsi="Times New Roman" w:cs="Times New Roman"/>
          <w:b/>
          <w:sz w:val="24"/>
          <w:szCs w:val="24"/>
        </w:rPr>
        <w:t>Показатели доступности муниципальной услуги:</w:t>
      </w:r>
    </w:p>
    <w:p w:rsidR="00697923" w:rsidRPr="00697923" w:rsidRDefault="00697923" w:rsidP="00C543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муниципальная услуга предоставляется заявителю бесплатно;</w:t>
      </w:r>
    </w:p>
    <w:p w:rsidR="00697923" w:rsidRPr="00697923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простота и рациональность процесса предоставления муниципальной услуги;</w:t>
      </w:r>
    </w:p>
    <w:p w:rsidR="00697923" w:rsidRPr="00697923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ясность и качество информации, объясняющей порядок и процедуры оказания муниципальной услуги;</w:t>
      </w:r>
    </w:p>
    <w:p w:rsidR="00697923" w:rsidRPr="00697923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наличие различных каналов получения муниципальной услуги;</w:t>
      </w:r>
    </w:p>
    <w:p w:rsidR="00697923" w:rsidRPr="00697923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доступность перечня документов и бланков заявлений на официальном с</w:t>
      </w:r>
      <w:r w:rsidR="001C7960">
        <w:rPr>
          <w:rFonts w:ascii="Times New Roman" w:hAnsi="Times New Roman" w:cs="Times New Roman"/>
          <w:sz w:val="24"/>
          <w:szCs w:val="24"/>
        </w:rPr>
        <w:t xml:space="preserve">айте Администрации </w:t>
      </w:r>
      <w:proofErr w:type="spellStart"/>
      <w:r w:rsidR="001C7960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 в сети Интернет:</w:t>
      </w:r>
      <w:r w:rsidR="001C7960">
        <w:rPr>
          <w:rFonts w:ascii="Times New Roman" w:hAnsi="Times New Roman" w:cs="Times New Roman"/>
          <w:sz w:val="24"/>
          <w:szCs w:val="24"/>
        </w:rPr>
        <w:t xml:space="preserve"> </w:t>
      </w:r>
      <w:r w:rsidR="001C7960" w:rsidRPr="002D7567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1C7960" w:rsidRPr="002D756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1C7960" w:rsidRPr="002D7567">
        <w:rPr>
          <w:rFonts w:ascii="Times New Roman" w:hAnsi="Times New Roman" w:cs="Times New Roman"/>
          <w:b/>
          <w:sz w:val="24"/>
          <w:szCs w:val="24"/>
        </w:rPr>
        <w:t>msp.tomskinvest.ru</w:t>
      </w:r>
      <w:proofErr w:type="spellEnd"/>
      <w:r w:rsidR="001C7960" w:rsidRPr="00697923">
        <w:rPr>
          <w:rFonts w:ascii="Times New Roman" w:hAnsi="Times New Roman" w:cs="Times New Roman"/>
          <w:sz w:val="24"/>
          <w:szCs w:val="24"/>
        </w:rPr>
        <w:t xml:space="preserve"> </w:t>
      </w:r>
      <w:r w:rsidRPr="00697923">
        <w:rPr>
          <w:rFonts w:ascii="Times New Roman" w:hAnsi="Times New Roman" w:cs="Times New Roman"/>
          <w:sz w:val="24"/>
          <w:szCs w:val="24"/>
        </w:rPr>
        <w:t xml:space="preserve">в разделе «Нормативно-правовая база – Регламенты по оказанию муниципальных услуг». </w:t>
      </w:r>
    </w:p>
    <w:p w:rsidR="00697923" w:rsidRPr="00697923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время, затраченное потребителями на получение муниципальной услуги с момента обращения;</w:t>
      </w:r>
    </w:p>
    <w:p w:rsidR="00697923" w:rsidRPr="00697923" w:rsidRDefault="001C7960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график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697923"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97923" w:rsidRPr="00697923" w:rsidRDefault="00697923" w:rsidP="00C543A9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923">
        <w:rPr>
          <w:rFonts w:ascii="Times New Roman" w:hAnsi="Times New Roman" w:cs="Times New Roman"/>
          <w:b/>
          <w:sz w:val="24"/>
          <w:szCs w:val="24"/>
        </w:rPr>
        <w:t>Показатели качества муниципальной услуги:</w:t>
      </w:r>
    </w:p>
    <w:p w:rsidR="00697923" w:rsidRPr="00697923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соответствие требованиям настоящего Административного регламента;</w:t>
      </w:r>
    </w:p>
    <w:p w:rsidR="00697923" w:rsidRPr="00697923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качество подготовленных в процессе оказания муниципальной услуги документов;</w:t>
      </w:r>
    </w:p>
    <w:p w:rsidR="00697923" w:rsidRPr="00697923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соблюдение сроков предоставления услуг;</w:t>
      </w:r>
    </w:p>
    <w:p w:rsidR="00EB27FD" w:rsidRDefault="00EB27FD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7FD" w:rsidRDefault="00EB27FD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lastRenderedPageBreak/>
        <w:t>- отсутствие (наличие) нарушений требований законодательства о предоставлении муниципальных услуг.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C543A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7923">
        <w:rPr>
          <w:rFonts w:ascii="Times New Roman" w:eastAsia="Times New Roman" w:hAnsi="Times New Roman" w:cs="Times New Roman"/>
          <w:b/>
          <w:bCs/>
          <w:sz w:val="24"/>
          <w:szCs w:val="24"/>
        </w:rPr>
        <w:t>3. Административные процедуры при предоставлении  муниципальной услуги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1)</w:t>
      </w:r>
      <w:r w:rsidRPr="00697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97923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документов - в день поступления заявления заявителя в Отдел;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 2) формирование и направление межведомственных запросов в государственные, муниципальные органы и организации, участвующие в предоставлении муниципальной услуги - один рабочий день </w:t>
      </w:r>
      <w:r w:rsidRPr="00697923">
        <w:rPr>
          <w:rFonts w:ascii="Times New Roman" w:hAnsi="Times New Roman" w:cs="Times New Roman"/>
          <w:iCs/>
          <w:sz w:val="24"/>
          <w:szCs w:val="24"/>
        </w:rPr>
        <w:t>с момента регистрации заявления заявителя</w:t>
      </w:r>
      <w:r w:rsidRPr="006979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 3) рассмотрение заявления и прилагаемых документов ответственным исполнителем, решение вопроса о наличии (отсутствии) оснований для отказа в предоставлении муниципальной услуги и подготовка результата предоставления муниципальной услуги — 30 дней;</w:t>
      </w:r>
    </w:p>
    <w:p w:rsidR="00697923" w:rsidRPr="00697923" w:rsidRDefault="00697923" w:rsidP="00C543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  4) выдача результата предоставления муниципальной услуги заявителя - один рабочий день </w:t>
      </w:r>
      <w:r w:rsidRPr="00697923">
        <w:rPr>
          <w:rFonts w:ascii="Times New Roman" w:hAnsi="Times New Roman" w:cs="Times New Roman"/>
          <w:iCs/>
          <w:sz w:val="24"/>
          <w:szCs w:val="24"/>
        </w:rPr>
        <w:t>с момента предоставления муниципальной услуги</w:t>
      </w:r>
      <w:r w:rsidRPr="00697923">
        <w:rPr>
          <w:rFonts w:ascii="Times New Roman" w:hAnsi="Times New Roman" w:cs="Times New Roman"/>
          <w:sz w:val="24"/>
          <w:szCs w:val="24"/>
        </w:rPr>
        <w:t>.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 xml:space="preserve">3.2. </w:t>
      </w:r>
      <w:r w:rsidRPr="00697923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приведена в приложении № 2 к настоящему регламенту.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3.3. Особенности предоставления муниципальной услуги в электронной форме: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923">
        <w:rPr>
          <w:rFonts w:ascii="Times New Roman" w:hAnsi="Times New Roman" w:cs="Times New Roman"/>
          <w:sz w:val="24"/>
          <w:szCs w:val="24"/>
        </w:rPr>
        <w:t>1) заявитель может ознакомиться с информацией о предоставляемой муниципальной услуги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муниципального образ</w:t>
      </w:r>
      <w:r w:rsidR="001C7960">
        <w:rPr>
          <w:rFonts w:ascii="Times New Roman" w:hAnsi="Times New Roman" w:cs="Times New Roman"/>
          <w:sz w:val="24"/>
          <w:szCs w:val="24"/>
        </w:rPr>
        <w:t xml:space="preserve">ования </w:t>
      </w:r>
      <w:proofErr w:type="spellStart"/>
      <w:r w:rsidR="001C7960">
        <w:rPr>
          <w:rFonts w:ascii="Times New Roman" w:hAnsi="Times New Roman" w:cs="Times New Roman"/>
          <w:sz w:val="24"/>
          <w:szCs w:val="24"/>
        </w:rPr>
        <w:t>Тунгусовское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сельское поселение, при личном приёме, в месте предоставления муниципальной услуги;</w:t>
      </w:r>
      <w:proofErr w:type="gramEnd"/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2) размещенная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муницип</w:t>
      </w:r>
      <w:r w:rsidR="001C7960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1C7960">
        <w:rPr>
          <w:rFonts w:ascii="Times New Roman" w:hAnsi="Times New Roman" w:cs="Times New Roman"/>
          <w:sz w:val="24"/>
          <w:szCs w:val="24"/>
        </w:rPr>
        <w:t>Тунгусовское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сельское поселение форма заявления и иные документы, необходимые для получения муниципальной услуги,  доступны для копирования и заполнения заявителями;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3) заявитель может подать заявление через Портал государственных и муниципальных услуг Томской области, Единый портал государственных и муниципальных услуг (функций), официальный сайт муницип</w:t>
      </w:r>
      <w:r w:rsidR="001C7960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1C7960">
        <w:rPr>
          <w:rFonts w:ascii="Times New Roman" w:hAnsi="Times New Roman" w:cs="Times New Roman"/>
          <w:sz w:val="24"/>
          <w:szCs w:val="24"/>
        </w:rPr>
        <w:t>Тунгусовское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сельское поселение путем заполнения формы заявления и приложения и загрузки документов, указанных в  п. 2.5. настоящего регламента, в электронной форме.</w:t>
      </w:r>
    </w:p>
    <w:p w:rsidR="00697923" w:rsidRPr="00697923" w:rsidRDefault="00697923" w:rsidP="00C543A9">
      <w:pPr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ab/>
        <w:t>Заявление заверяется электронной подписью заявителя (при наличии электронной подписи у физического лица).</w:t>
      </w:r>
    </w:p>
    <w:p w:rsidR="00697923" w:rsidRPr="00697923" w:rsidRDefault="00697923" w:rsidP="00C543A9">
      <w:pPr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ab/>
        <w:t>При подаче электронного заявления посредством Единого портала государственных и муниципальных услуг (функций), Портала государственных и муниципальных услуг Томской области, отвечающего условию комплектности, заявителю выдаётся электронная квитанция, являющая уникальным идентификатором данного экземпляра процедуры предоставления услуги;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4) прием и регистрация заявления, поданного через Портал государственных и муниципальных услуг Томской области, Единый портал государственных и муниципальных услуг (функций), официальный сайт муницип</w:t>
      </w:r>
      <w:r w:rsidR="001C7960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1C7960">
        <w:rPr>
          <w:rFonts w:ascii="Times New Roman" w:hAnsi="Times New Roman" w:cs="Times New Roman"/>
          <w:sz w:val="24"/>
          <w:szCs w:val="24"/>
        </w:rPr>
        <w:t>Тунгусовское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9792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697923">
        <w:rPr>
          <w:rFonts w:ascii="Times New Roman" w:hAnsi="Times New Roman" w:cs="Times New Roman"/>
          <w:sz w:val="24"/>
          <w:szCs w:val="24"/>
        </w:rPr>
        <w:t xml:space="preserve"> осуществляется специалистом, ответственным за прием и регистрацию заявлений учетной системы (далее оператор) в течение  одного рабочего дня.</w:t>
      </w:r>
    </w:p>
    <w:p w:rsidR="00697923" w:rsidRPr="00697923" w:rsidRDefault="00697923" w:rsidP="00C543A9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ab/>
        <w:t>Оператор в день поступления заявления передает заявление с документами    ответственному за предоставление муниципальной услуги специалисту.</w:t>
      </w:r>
    </w:p>
    <w:p w:rsidR="00EB27FD" w:rsidRDefault="00697923" w:rsidP="00C543A9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ab/>
      </w:r>
    </w:p>
    <w:p w:rsidR="00697923" w:rsidRPr="00697923" w:rsidRDefault="00EB27FD" w:rsidP="00C543A9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97923" w:rsidRPr="00697923">
        <w:rPr>
          <w:rFonts w:ascii="Times New Roman" w:hAnsi="Times New Roman" w:cs="Times New Roman"/>
          <w:sz w:val="24"/>
          <w:szCs w:val="24"/>
        </w:rPr>
        <w:t>Оператор в течение одного рабочего дня с момента получения заявления с документами направляет заявителю уведомление о приеме и регистрации заявления с указанием ответственного за предоставление муниципальной услуги специалиста посредством электронной почты, каналов связи;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5) заявитель может получить сведения о ходе предоставления муниципальной услуги, а также о результате предоставления муниципальной услуги в своем личном кабинете на Едином портале государственных и муниципальных услуг (функций),  Портале государственных и муниципальных услуг Томской области по  номеру электронной квитанции;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6) ответственный специалист уведомляет заявителя о результате предоставления муниципальной услуги посредством электронной почты, по телефону, факсу, указанному в запросе заявителя, в течение одного рабочего дня с момента принятия решения о предоставлении муниципальной услуги (отказе в предоставлении муниципальной услуги);</w:t>
      </w:r>
    </w:p>
    <w:p w:rsidR="00697923" w:rsidRPr="00697923" w:rsidRDefault="00697923" w:rsidP="00C543A9">
      <w:pPr>
        <w:autoSpaceDE w:val="0"/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      7) результат предоставления муниципальной услуги может быть получен заявителем:</w:t>
      </w:r>
    </w:p>
    <w:p w:rsidR="00697923" w:rsidRPr="00697923" w:rsidRDefault="00697923" w:rsidP="00C543A9">
      <w:pPr>
        <w:autoSpaceDE w:val="0"/>
        <w:spacing w:after="0"/>
        <w:ind w:left="17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в своем личном кабинете на Портале государственных и муниципальных услуг Томской области;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в местах предоставления услуги по истечении двух месяцев со дня поступления заявления заявителя;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-почтовым отправлением, направленным в течение двух месяцев со дня поступления заявления заявителя.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3.4. Административные процедуры при предоставлении муниципальной услуги: </w:t>
      </w:r>
    </w:p>
    <w:p w:rsidR="00697923" w:rsidRPr="00697923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«Прием заявлений и заключение договоров на передачу гражданам в собственность жилых помещений муниципального жилищного фонда»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7923">
        <w:rPr>
          <w:rFonts w:ascii="Times New Roman" w:hAnsi="Times New Roman" w:cs="Times New Roman"/>
          <w:i/>
          <w:iCs/>
          <w:sz w:val="24"/>
          <w:szCs w:val="24"/>
        </w:rPr>
        <w:t>1. Административная процедура «Прием и регистрация заявления и прилагаемых документов»:</w:t>
      </w:r>
    </w:p>
    <w:p w:rsidR="00697923" w:rsidRPr="00697923" w:rsidRDefault="00697923" w:rsidP="00C5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а) основание для начала административной процедуры: поступление в Отдел заявления  и документов, указанных в п. 2.5. настоящего регламента;</w:t>
      </w:r>
    </w:p>
    <w:p w:rsidR="00697923" w:rsidRPr="00697923" w:rsidRDefault="00697923" w:rsidP="00C5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б) приём и регистрация заявления заявителя, поданного на портале государственных и муниципальных услуг Томской области, осуществляется в соответствии с пунктом 3.3 настоящего регламента;</w:t>
      </w:r>
    </w:p>
    <w:p w:rsidR="00697923" w:rsidRPr="00697923" w:rsidRDefault="00697923" w:rsidP="00C5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1) ответственный специалист проводит устную консультацию заявителя: о сроках предоставления услуги, основаниях для отказа в предоставлении услуги и по любым другим вопросам, связанным с предоставлением услуги;</w:t>
      </w:r>
    </w:p>
    <w:p w:rsidR="00697923" w:rsidRPr="00697923" w:rsidRDefault="00697923" w:rsidP="00C543A9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2) ответственный специалист обязан проверить полноту представляемых документов, наличия оснований для отказа в предоставлении муниципальной услуги.</w:t>
      </w:r>
      <w:r w:rsidRPr="0069792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697923">
        <w:rPr>
          <w:rFonts w:ascii="Times New Roman" w:hAnsi="Times New Roman" w:cs="Times New Roman"/>
          <w:iCs/>
          <w:sz w:val="24"/>
          <w:szCs w:val="24"/>
        </w:rPr>
        <w:t>При установлении фактов отсутствия, несоответствия представляемых документов установленным требованиям, оснований для отказа в предоставлении муниципальной услуги  ответственный специалист, уведомляет заявителя о наличии препятствий для рассмотрения заявления и документов, разъясняет заявителю содержание выявленных недостатках в представленных документах и предлагает принять меры по их устранению:</w:t>
      </w:r>
      <w:proofErr w:type="gramEnd"/>
    </w:p>
    <w:p w:rsidR="00697923" w:rsidRPr="00697923" w:rsidRDefault="00697923" w:rsidP="00C543A9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>-при согласии заявителя устранить замечания, ответственный специалист возвращает представленные документы;</w:t>
      </w:r>
    </w:p>
    <w:p w:rsidR="00697923" w:rsidRPr="00697923" w:rsidRDefault="00697923" w:rsidP="00C543A9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>- при несогласии заявителя устранить препятствия, ответственный специалист разъясняет заявителю, что данное обстоятельство может препятствовать предоставлению муниципальной услуги;</w:t>
      </w:r>
    </w:p>
    <w:p w:rsidR="00697923" w:rsidRPr="00697923" w:rsidRDefault="00697923" w:rsidP="00C5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3) заявитель заполняет заявление, прилагает необходимые документы, предусмотренные пунктом 2.5. настоящего регламента, для предоставления муниципальной услуги и передаёт их ответственному специалисту;</w:t>
      </w:r>
    </w:p>
    <w:p w:rsidR="00EB27FD" w:rsidRDefault="00EB27FD" w:rsidP="00C5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C5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lastRenderedPageBreak/>
        <w:t>4) ответственный специалист регистрирует заявление в Журнале регистрации заявлении на приватизацию квартир, ставит на заявлении входящий номер и дату и выдает заявителю расписку о получении заявления и прилагаемых документов с указанием перечня прилагаемых документов, входящего номера и даты регистрации заявления.</w:t>
      </w:r>
    </w:p>
    <w:p w:rsidR="00697923" w:rsidRPr="00697923" w:rsidRDefault="00697923" w:rsidP="00C543A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в виде почтового отправления, факсимильной связью, по электронной почте:</w:t>
      </w:r>
    </w:p>
    <w:p w:rsidR="00697923" w:rsidRPr="00697923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при получении заявления с приложением документов по почте, факсу, по электронной почте, ответственный специалист регистрирует заявление в Журнале регистрации заявлении на приватизацию квартир, ставит на заявлении входящий номер и текущую дату.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Максимальное время прохождения административных действий не может превышать 3 дней.</w:t>
      </w:r>
    </w:p>
    <w:p w:rsidR="00697923" w:rsidRPr="00697923" w:rsidRDefault="00697923" w:rsidP="00C543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5) результат выполнения административной процедуры: регистрация заявления заявителя или отказ в регистрации заявления заявителем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Pr="00697923">
        <w:rPr>
          <w:rFonts w:ascii="Times New Roman" w:hAnsi="Times New Roman" w:cs="Times New Roman"/>
          <w:i/>
          <w:sz w:val="24"/>
          <w:szCs w:val="24"/>
        </w:rPr>
        <w:t>административная процедура «Формирование и направление межведомственных запросов в государственные, муниципальные органы и организации, участвующие в предоставлении муниципальной услуги»</w:t>
      </w:r>
      <w:r w:rsidRPr="00697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а) основанием для начала административной процедуры: регистрация заявления заявителя;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б) состав документов и информации, которые находятся в распоряжении иных государственных, муниципальных органов и организаций, и которые необходимы Отделу для предоставления муниципальной услуги: </w:t>
      </w:r>
    </w:p>
    <w:p w:rsidR="00697923" w:rsidRPr="00697923" w:rsidRDefault="00697923" w:rsidP="00C543A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ab/>
        <w:t>1) сведения о лицах, зарегистрированных по месту жительства в жилом помещении – справка о составе с</w:t>
      </w:r>
      <w:r w:rsidR="001C7960">
        <w:rPr>
          <w:rFonts w:ascii="Times New Roman" w:hAnsi="Times New Roman" w:cs="Times New Roman"/>
          <w:sz w:val="24"/>
          <w:szCs w:val="24"/>
        </w:rPr>
        <w:t xml:space="preserve">емьи Администрации </w:t>
      </w:r>
      <w:proofErr w:type="spellStart"/>
      <w:r w:rsidR="001C7960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в) сведения о специалисте, ответственном за направление электронного запроса и обработку поступивших ответов;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г) порядок подготовки запроса, способы его направления и документирования факта направления запроса: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Специалист, ответственный за участие в межведомственном информационном взаимодействии: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- регистрирует запрос: ставит исходящий номер и текущую дату. </w:t>
      </w:r>
      <w:r w:rsidRPr="00697923">
        <w:rPr>
          <w:rFonts w:ascii="Times New Roman" w:hAnsi="Times New Roman" w:cs="Times New Roman"/>
          <w:iCs/>
          <w:sz w:val="24"/>
          <w:szCs w:val="24"/>
        </w:rPr>
        <w:t>Заносит сведения о запросе в электронный Журнал регистрации исходящих документов по межведомственному информационному взаимодействию;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97923">
        <w:rPr>
          <w:rFonts w:ascii="Times New Roman" w:hAnsi="Times New Roman" w:cs="Times New Roman"/>
          <w:sz w:val="24"/>
          <w:szCs w:val="24"/>
        </w:rPr>
        <w:t>направляет запрос участникам межведомственных отношений через разноску, по электронной почте, факсимильной связью, системе межведомственного электронного взаимодействия;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-документирует факт направления запроса в электронном</w:t>
      </w:r>
      <w:r w:rsidRPr="00697923">
        <w:rPr>
          <w:rFonts w:ascii="Times New Roman" w:hAnsi="Times New Roman" w:cs="Times New Roman"/>
          <w:iCs/>
          <w:sz w:val="24"/>
          <w:szCs w:val="24"/>
        </w:rPr>
        <w:t xml:space="preserve"> Журнале исходящих документов по межведомственному информационному взаимодействию;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923"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 w:rsidRPr="00697923">
        <w:rPr>
          <w:rFonts w:ascii="Times New Roman" w:hAnsi="Times New Roman" w:cs="Times New Roman"/>
          <w:iCs/>
          <w:sz w:val="24"/>
          <w:szCs w:val="24"/>
        </w:rPr>
        <w:t xml:space="preserve">) срок направления запроса: один рабочий день. Срок ожидания ответа </w:t>
      </w:r>
      <w:r w:rsidRPr="00697923">
        <w:rPr>
          <w:rFonts w:ascii="Times New Roman" w:hAnsi="Times New Roman" w:cs="Times New Roman"/>
          <w:sz w:val="24"/>
          <w:szCs w:val="24"/>
        </w:rPr>
        <w:t>определен соглашением о межведомственном взаимодействии: не более пяти дней;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е) порядок получения ответа на запрос, передачи его ответственному специалисту: 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- специалист, ответственный за участие в межведомственном информационном взаимодействии, регистрирует ответ запрос: ставит входящий номер и текущую дату. </w:t>
      </w:r>
      <w:r w:rsidRPr="00697923">
        <w:rPr>
          <w:rFonts w:ascii="Times New Roman" w:hAnsi="Times New Roman" w:cs="Times New Roman"/>
          <w:iCs/>
          <w:sz w:val="24"/>
          <w:szCs w:val="24"/>
        </w:rPr>
        <w:t>Заносит сведения о запросе в электронный Журнал входящих документов по межведомственному информационному взаимодействию и передаёт ответ на запрос под подпись ответственному специалисту;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>ж) результат административной процедуры: подготовка и направление межведомственного запроса, получение ответа на межведомственный запрос.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 xml:space="preserve">3) </w:t>
      </w:r>
      <w:r w:rsidRPr="00697923">
        <w:rPr>
          <w:rFonts w:ascii="Times New Roman" w:hAnsi="Times New Roman" w:cs="Times New Roman"/>
          <w:i/>
          <w:sz w:val="24"/>
          <w:szCs w:val="24"/>
        </w:rPr>
        <w:t>административная процедура «Рассмотрение заявления и прилагаемых документов»:</w:t>
      </w:r>
    </w:p>
    <w:p w:rsidR="00EB27FD" w:rsidRDefault="00EB27FD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lastRenderedPageBreak/>
        <w:t>а) основание для начала административной процедуры: регистрация заявления;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>б) ответственный специалист устанавливает личность заявителя, его полномочия, выявляет предмет обращения, проверяет наличие необходимых  документов;</w:t>
      </w:r>
      <w:r w:rsidRPr="00697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 xml:space="preserve">в) ответственный специалист </w:t>
      </w:r>
      <w:r w:rsidRPr="00697923">
        <w:rPr>
          <w:rFonts w:ascii="Times New Roman" w:hAnsi="Times New Roman" w:cs="Times New Roman"/>
          <w:sz w:val="24"/>
          <w:szCs w:val="24"/>
        </w:rPr>
        <w:t xml:space="preserve">проверяет приложенные к заявлению документы заявителя  </w:t>
      </w:r>
      <w:r w:rsidRPr="00697923">
        <w:rPr>
          <w:rFonts w:ascii="Times New Roman" w:hAnsi="Times New Roman" w:cs="Times New Roman"/>
          <w:iCs/>
          <w:sz w:val="24"/>
          <w:szCs w:val="24"/>
        </w:rPr>
        <w:t>на полноту и достоверность содержащихся в нем сведений.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г) ответственный специалист проверяет приложенные к заявлению документы на наличие оснований для отказа в предоставлении муниципальной услуги, необходимых для предоставления муниципальной услуги, предусмотренных пунктом 2.5. настоящего регламента;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92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>) при наличии оснований для отказа в предоставление муниципальной услуги: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ответственный специалист готовит сопроводительное письмо об отказе в заключени</w:t>
      </w:r>
      <w:proofErr w:type="gramStart"/>
      <w:r w:rsidRPr="006979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договора о передаче жилых помещений в собственность граждан для заявителя, и передаёт через секретар</w:t>
      </w:r>
      <w:r w:rsidR="001C7960">
        <w:rPr>
          <w:rFonts w:ascii="Times New Roman" w:hAnsi="Times New Roman" w:cs="Times New Roman"/>
          <w:sz w:val="24"/>
          <w:szCs w:val="24"/>
        </w:rPr>
        <w:t xml:space="preserve">я на подпись Главе </w:t>
      </w:r>
      <w:proofErr w:type="spellStart"/>
      <w:r w:rsidR="001C7960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>- после подписания руководитель передает письмо секретарю для регистрации;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 xml:space="preserve">- секретарь регистрирует сопроводительное письмо: </w:t>
      </w:r>
      <w:r w:rsidRPr="00697923">
        <w:rPr>
          <w:rFonts w:ascii="Times New Roman" w:hAnsi="Times New Roman" w:cs="Times New Roman"/>
          <w:sz w:val="24"/>
          <w:szCs w:val="24"/>
        </w:rPr>
        <w:t>ставит на нём исходящий номер и текущую дату;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97923">
        <w:rPr>
          <w:rFonts w:ascii="Times New Roman" w:hAnsi="Times New Roman" w:cs="Times New Roman"/>
          <w:sz w:val="24"/>
          <w:szCs w:val="24"/>
        </w:rPr>
        <w:t>специалист, ответственный за участие в межведомственном информационном взаимодействии</w:t>
      </w:r>
      <w:r w:rsidRPr="00697923">
        <w:rPr>
          <w:rFonts w:ascii="Times New Roman" w:hAnsi="Times New Roman" w:cs="Times New Roman"/>
          <w:iCs/>
          <w:sz w:val="24"/>
          <w:szCs w:val="24"/>
        </w:rPr>
        <w:t xml:space="preserve"> вносит сведения о письме в электронный Журнал регистрации исходящей корреспонденции;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 xml:space="preserve">- секретарь направляет </w:t>
      </w:r>
      <w:r w:rsidRPr="00697923">
        <w:rPr>
          <w:rFonts w:ascii="Times New Roman" w:hAnsi="Times New Roman" w:cs="Times New Roman"/>
          <w:sz w:val="24"/>
          <w:szCs w:val="24"/>
        </w:rPr>
        <w:t>сопроводительное письмо</w:t>
      </w:r>
      <w:r w:rsidRPr="00697923">
        <w:rPr>
          <w:rFonts w:ascii="Times New Roman" w:hAnsi="Times New Roman" w:cs="Times New Roman"/>
          <w:iCs/>
          <w:sz w:val="24"/>
          <w:szCs w:val="24"/>
        </w:rPr>
        <w:t xml:space="preserve"> заявителю почтой, факсом, электронной почтой либо вручает его лично под подпись.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е) в случае отсутствия оснований для отказа в предоставлении муниципальной услуги ответственный специалист осуществляет подготовку проекта договора передачи в собственность жилого помещения;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ж) подготовленный ответственным специалистом проект договора передачи в собственность жилого помещения направляется на подпись руководителю Администрации.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и) подписанный руководителем договор регистрируется ответственным специалистом в Журнале выдачи договоров приватизации жилья.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Максимальное время прохождения административной процедуры, предусмотренной подпунктами 1), 2), 3) пункта 3.4 настоящего Административного регламента, не может превышать 30 дней.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7923">
        <w:rPr>
          <w:rFonts w:ascii="Times New Roman" w:hAnsi="Times New Roman" w:cs="Times New Roman"/>
          <w:iCs/>
          <w:sz w:val="24"/>
          <w:szCs w:val="24"/>
        </w:rPr>
        <w:t>4)</w:t>
      </w:r>
      <w:r w:rsidRPr="00697923">
        <w:rPr>
          <w:rFonts w:ascii="Times New Roman" w:hAnsi="Times New Roman" w:cs="Times New Roman"/>
          <w:sz w:val="24"/>
          <w:szCs w:val="24"/>
        </w:rPr>
        <w:t xml:space="preserve"> </w:t>
      </w:r>
      <w:r w:rsidRPr="00697923">
        <w:rPr>
          <w:rFonts w:ascii="Times New Roman" w:hAnsi="Times New Roman" w:cs="Times New Roman"/>
          <w:i/>
          <w:sz w:val="24"/>
          <w:szCs w:val="24"/>
        </w:rPr>
        <w:t>административная процедура: «Выдача результата предоставления муниципальной услуги заявителю</w:t>
      </w:r>
      <w:r w:rsidRPr="00697923">
        <w:rPr>
          <w:rFonts w:ascii="Times New Roman" w:hAnsi="Times New Roman" w:cs="Times New Roman"/>
          <w:i/>
          <w:iCs/>
          <w:sz w:val="24"/>
          <w:szCs w:val="24"/>
        </w:rPr>
        <w:t>»:</w:t>
      </w:r>
    </w:p>
    <w:p w:rsidR="00697923" w:rsidRPr="00697923" w:rsidRDefault="00697923" w:rsidP="00C54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а) основанием для начала административной процедуры является рассмотрение заявления и прилагаемых документов заявителя.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б) При обращении заявителя для подписания договора ответственный специалист устанавливает личность заявителя либо его представителя путем проверки документа, удостоверяющего личность, а также документов, подтверждающих полномочия представителя заявителя. Ответственный специалист знакомит заявителя или представителя заявителя с текстом договора передачи в собственность жилых помещений. Заявитель подписывает экземпляры договоров передачи в собственность жилых помещений.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в) Ответственный специалист регистрирует соответствующий договор передачи в собственность жилых помещений путем внесения записи в Журнал выдачи договоров приватизации жилья с присвоением договору передачи в собственность жилых помещений  номера и текущей даты.</w:t>
      </w:r>
    </w:p>
    <w:p w:rsidR="00697923" w:rsidRPr="00697923" w:rsidRDefault="00697923" w:rsidP="00C543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г) Ответственный специалист вручает заявителю или его уполномоченному представителю экземпляр договора передачи в собственность жилых помещений с отметкой о вручении.</w:t>
      </w:r>
    </w:p>
    <w:p w:rsidR="00697923" w:rsidRPr="00697923" w:rsidRDefault="00697923" w:rsidP="00C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заключение с заявителем договора на передачу квартиры в собственность граждан. </w:t>
      </w:r>
    </w:p>
    <w:p w:rsidR="00697923" w:rsidRPr="00697923" w:rsidRDefault="00697923" w:rsidP="00C543A9">
      <w:pPr>
        <w:autoSpaceDE w:val="0"/>
        <w:autoSpaceDN w:val="0"/>
        <w:adjustRightInd w:val="0"/>
        <w:spacing w:after="0"/>
        <w:ind w:right="-26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27FD" w:rsidRDefault="00EB27FD" w:rsidP="00C543A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23" w:rsidRDefault="00697923" w:rsidP="00C543A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gramStart"/>
      <w:r w:rsidRPr="00697923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697923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регламента.</w:t>
      </w:r>
    </w:p>
    <w:p w:rsidR="00EB27FD" w:rsidRPr="00697923" w:rsidRDefault="00EB27FD" w:rsidP="00C543A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4.1. Формы </w:t>
      </w:r>
      <w:proofErr w:type="gramStart"/>
      <w:r w:rsidRPr="0069792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исполнением настоящего регламента: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69792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специалистами Органа положений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лицами. 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Текущий контроль исполнения регламента осуществляется Главой сельского поселения, заместителем Главы сельского поселения, курирующего вопросы предоставления муниципальных услуг. 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923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ответственными специалистами органа исполнительной власти области, организации положений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 проводится путем: оперативного выяснения хода выполнения административных процедур, напоминаний о своевременном выполнении административных действий, истребования от ответственных исполнителей объяснений причин задержки осуществления административных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действий. 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контроля: один раз в квартал.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муниципальных услуг. 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9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содержание жалобы на действие (бездействие) специалистов Отдела. 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69792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являются:</w:t>
      </w:r>
    </w:p>
    <w:p w:rsidR="00697923" w:rsidRPr="00697923" w:rsidRDefault="00697923" w:rsidP="00C543A9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- рассмотрение отчетов и справок о предоставлении муниципальной услуги; </w:t>
      </w:r>
    </w:p>
    <w:p w:rsidR="00697923" w:rsidRPr="00697923" w:rsidRDefault="00697923" w:rsidP="00C543A9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рассмотрение жалоб на действия (бездействие) и решения специалистов (должностных лиц), осуществляемые (принятые) в ходе предоставления муниципальной услуги;</w:t>
      </w:r>
    </w:p>
    <w:p w:rsidR="00697923" w:rsidRPr="00697923" w:rsidRDefault="00697923" w:rsidP="00C543A9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- проведение плановых и внеплановых проверок полноты и качества предоставления муниципальной услуги.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9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</w:t>
      </w:r>
      <w:r w:rsidR="00734B8F">
        <w:rPr>
          <w:rFonts w:ascii="Times New Roman" w:hAnsi="Times New Roman" w:cs="Times New Roman"/>
          <w:sz w:val="24"/>
          <w:szCs w:val="24"/>
        </w:rPr>
        <w:t xml:space="preserve">ется Главой </w:t>
      </w:r>
      <w:proofErr w:type="spellStart"/>
      <w:r w:rsidR="00734B8F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поселения, либо его заместителем курирующего вопросы предоставления муниципальных услуг. 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распоряжения Г</w:t>
      </w:r>
      <w:r w:rsidR="00734B8F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proofErr w:type="spellStart"/>
      <w:r w:rsidR="00734B8F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не реже одного раза в год, внеплановые – в случае поступления жалоб на действия (бездействие) и решения должностных лиц специалистов (должностных лиц), осуществляемые (принятые) в ходе предоставления муниципальной услуги (иных случаев). 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в виде справки, в которой отмечаются выявленные недостатки и указываются предложения по их усмотрению. Справка подписывается Главой </w:t>
      </w:r>
      <w:proofErr w:type="spellStart"/>
      <w:r w:rsidRPr="00697923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специалиста закрепляется в его должностной инструкции в соответствии с требованиями законодательства Российской Федерации.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923">
        <w:rPr>
          <w:rFonts w:ascii="Times New Roman" w:hAnsi="Times New Roman" w:cs="Times New Roman"/>
          <w:sz w:val="24"/>
          <w:szCs w:val="24"/>
        </w:rPr>
        <w:t>Специалист, ответственный за прием заявлений заявителей в соответствии со своей должностной инструкцией несет персональную ответственность за надлежащие прием и регистрацию заявлений, своевременную их передачу руководителю.</w:t>
      </w:r>
      <w:proofErr w:type="gramEnd"/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соответствии со своей должностной инструкцией несет персональную ответственность за соблюдение сроков и порядка рассмотрения заявлений, правильность оформления и качество подготовки документов.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в) требования к порядку и формам </w:t>
      </w:r>
      <w:proofErr w:type="gramStart"/>
      <w:r w:rsidRPr="0069792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физических и юридических лиц. 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979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рассмотрением своих заявлений могут осуществлять заявители на основании полученной в Администрации информации. 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2)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муниципальных услуг.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3) Граждане, их объединения и организации вправе направить обращение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услуги;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В течение 15 календарных дней со дня регистрации обращений от граждан, их объединений или организаций, обратившимся лицам направляется ответ на обращение, поступившее в форме электронного документа,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97923" w:rsidRPr="00697923" w:rsidRDefault="00697923" w:rsidP="00C543A9">
      <w:pPr>
        <w:spacing w:after="0"/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23" w:rsidRPr="00697923" w:rsidRDefault="00697923" w:rsidP="00C543A9">
      <w:pPr>
        <w:spacing w:after="0"/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23">
        <w:rPr>
          <w:rFonts w:ascii="Times New Roman" w:hAnsi="Times New Roman" w:cs="Times New Roman"/>
          <w:b/>
          <w:sz w:val="24"/>
          <w:szCs w:val="24"/>
        </w:rPr>
        <w:t>5. Досудебное (внесудебное) обжалование решений и действий (бездействия) органов предоставляющих муниципальную услугу, а также должностных лиц, муниципальных служащих.</w:t>
      </w:r>
    </w:p>
    <w:p w:rsidR="00697923" w:rsidRPr="00697923" w:rsidRDefault="00697923" w:rsidP="00C543A9">
      <w:pPr>
        <w:spacing w:after="0"/>
        <w:ind w:right="-2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5.1. Досудебное (внесудебное) обжалование заявителем решений и действий (бездействия) специалистов, предоставляющих муниципальную услугу: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жалобой, в том числе в следующих случаях: </w:t>
      </w:r>
    </w:p>
    <w:p w:rsidR="00697923" w:rsidRPr="00697923" w:rsidRDefault="00697923" w:rsidP="00C543A9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697923" w:rsidRPr="00697923" w:rsidRDefault="00697923" w:rsidP="00C543A9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697923" w:rsidRPr="00697923" w:rsidRDefault="00697923" w:rsidP="00C543A9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697923" w:rsidRPr="00697923" w:rsidRDefault="00697923" w:rsidP="00C543A9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EB27FD" w:rsidRDefault="00697923" w:rsidP="00C543A9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92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</w:p>
    <w:p w:rsidR="00EB27FD" w:rsidRDefault="00EB27FD" w:rsidP="00C543A9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</w:p>
    <w:p w:rsidR="00EB27FD" w:rsidRDefault="00EB27FD" w:rsidP="00C543A9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C543A9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актами Российской Федерации, нормативными правовыми актами Томской области, муниципальными правовыми актами; </w:t>
      </w:r>
    </w:p>
    <w:p w:rsidR="00697923" w:rsidRPr="00697923" w:rsidRDefault="00697923" w:rsidP="00C543A9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 </w:t>
      </w:r>
    </w:p>
    <w:p w:rsidR="00697923" w:rsidRPr="00697923" w:rsidRDefault="00697923" w:rsidP="00C543A9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ж) отказ специалиста, предоставляющего муниципальную услугу, в исправлении допущенных опечаток и ошибок в результате предоставления муниципальной услуги документах либо нарушение установленного срока таких исправлений.</w:t>
      </w:r>
    </w:p>
    <w:p w:rsidR="00697923" w:rsidRPr="00697923" w:rsidRDefault="00697923" w:rsidP="00C543A9">
      <w:pPr>
        <w:spacing w:after="0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Общие требования к порядку подачи и рассмотрения жалобы: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1. Жалоба подается в письменной форме на бумажном носителе, в электронной </w:t>
      </w:r>
      <w:r w:rsidR="00AA0484">
        <w:rPr>
          <w:rFonts w:ascii="Times New Roman" w:hAnsi="Times New Roman" w:cs="Times New Roman"/>
          <w:sz w:val="24"/>
          <w:szCs w:val="24"/>
        </w:rPr>
        <w:t xml:space="preserve">форме на имя Главы </w:t>
      </w:r>
      <w:proofErr w:type="spellStart"/>
      <w:r w:rsidR="00AA0484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2. Жалоба может быть направлена по почте, с использованием информационн</w:t>
      </w:r>
      <w:proofErr w:type="gramStart"/>
      <w:r w:rsidRPr="006979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телекоммуникационной сети "Интернет", официального сайта</w:t>
      </w:r>
      <w:r w:rsidR="00AA048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AA0484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Жалоба должна содержать: 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923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Администрации, предоставляющей государственную о муниципальную услугу, решения и действия (бездействие) которых обжалуются; </w:t>
      </w:r>
      <w:proofErr w:type="gramEnd"/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923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должностного лица, предоставляющего муниципальную услугу;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923">
        <w:rPr>
          <w:rFonts w:ascii="Times New Roman" w:hAnsi="Times New Roman" w:cs="Times New Roman"/>
          <w:sz w:val="24"/>
          <w:szCs w:val="24"/>
        </w:rPr>
        <w:t>Жалоба, поступивш</w:t>
      </w:r>
      <w:r w:rsidR="00AA0484">
        <w:rPr>
          <w:rFonts w:ascii="Times New Roman" w:hAnsi="Times New Roman" w:cs="Times New Roman"/>
          <w:sz w:val="24"/>
          <w:szCs w:val="24"/>
        </w:rPr>
        <w:t xml:space="preserve">ая в Администрацию </w:t>
      </w:r>
      <w:proofErr w:type="spellStart"/>
      <w:r w:rsidR="00AA0484">
        <w:rPr>
          <w:rFonts w:ascii="Times New Roman" w:hAnsi="Times New Roman" w:cs="Times New Roman"/>
          <w:sz w:val="24"/>
          <w:szCs w:val="24"/>
        </w:rPr>
        <w:t>Тунгусовскогго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предоставляющего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таких исправлений - в течение пяти рабочих дней со дня ее регистрации. 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По результатам рассмотрения жа</w:t>
      </w:r>
      <w:r w:rsidR="00AA0484">
        <w:rPr>
          <w:rFonts w:ascii="Times New Roman" w:hAnsi="Times New Roman" w:cs="Times New Roman"/>
          <w:sz w:val="24"/>
          <w:szCs w:val="24"/>
        </w:rPr>
        <w:t xml:space="preserve">лобы Администрация </w:t>
      </w:r>
      <w:proofErr w:type="spellStart"/>
      <w:r w:rsidR="00AA0484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предоставляющая муниципальную услугу, принимает одно из следующих решений: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923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7923" w:rsidRPr="00697923" w:rsidRDefault="00697923" w:rsidP="00C543A9">
      <w:pPr>
        <w:spacing w:after="0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2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69792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9792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прокуратуру </w:t>
      </w:r>
      <w:proofErr w:type="spellStart"/>
      <w:r w:rsidRPr="00697923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69792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97923" w:rsidRPr="00697923" w:rsidRDefault="00697923" w:rsidP="00C54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697923" w:rsidP="00C54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923" w:rsidRPr="00697923" w:rsidRDefault="00AA0484" w:rsidP="00C54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697923" w:rsidRPr="00697923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</w:t>
      </w:r>
      <w:r w:rsidR="00EB2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Аксиненко</w:t>
      </w:r>
      <w:proofErr w:type="spellEnd"/>
    </w:p>
    <w:p w:rsidR="00697923" w:rsidRDefault="00697923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AA0484" w:rsidRDefault="00AA0484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AA0484" w:rsidRDefault="00AA0484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AA0484" w:rsidRDefault="00AA0484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AA0484" w:rsidRDefault="00AA0484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AA0484" w:rsidRDefault="00AA0484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AA0484" w:rsidRDefault="00AA0484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AA0484" w:rsidRDefault="00AA0484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AA0484" w:rsidRDefault="00AA0484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AA0484" w:rsidRDefault="00AA0484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C543A9" w:rsidRDefault="00C543A9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C543A9" w:rsidRDefault="00C543A9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C543A9" w:rsidRDefault="00C543A9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C543A9" w:rsidRDefault="00C543A9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C543A9" w:rsidRDefault="00C543A9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C543A9" w:rsidRDefault="00C543A9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C543A9" w:rsidRDefault="00C543A9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C543A9" w:rsidRDefault="00C543A9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C543A9" w:rsidRDefault="00C543A9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C543A9" w:rsidRDefault="00C543A9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C543A9" w:rsidRDefault="00C543A9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C543A9" w:rsidRDefault="00C543A9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C543A9" w:rsidRDefault="00C543A9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AA0484" w:rsidRDefault="00AA0484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AA0484" w:rsidRPr="003600D7" w:rsidRDefault="00AA0484" w:rsidP="00C543A9">
      <w:pPr>
        <w:autoSpaceDE w:val="0"/>
        <w:autoSpaceDN w:val="0"/>
        <w:adjustRightInd w:val="0"/>
        <w:spacing w:after="0" w:line="360" w:lineRule="auto"/>
        <w:jc w:val="both"/>
      </w:pPr>
    </w:p>
    <w:p w:rsidR="00EB27FD" w:rsidRDefault="00EB27FD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27FD" w:rsidRDefault="00EB27FD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27FD" w:rsidRDefault="00EB27FD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27FD" w:rsidRDefault="00EB27FD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27FD" w:rsidRDefault="00EB27FD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27FD" w:rsidRDefault="00EB27FD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E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97923" w:rsidRPr="00C543A9" w:rsidRDefault="00697923" w:rsidP="00E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97923" w:rsidRPr="00C543A9" w:rsidRDefault="00697923" w:rsidP="00E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EB27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B27FD">
        <w:rPr>
          <w:rFonts w:ascii="Times New Roman" w:hAnsi="Times New Roman" w:cs="Times New Roman"/>
          <w:sz w:val="24"/>
          <w:szCs w:val="24"/>
        </w:rPr>
        <w:t xml:space="preserve"> </w:t>
      </w:r>
      <w:r w:rsidR="00AA0484" w:rsidRPr="00C543A9">
        <w:rPr>
          <w:rFonts w:ascii="Times New Roman" w:hAnsi="Times New Roman" w:cs="Times New Roman"/>
          <w:sz w:val="24"/>
          <w:szCs w:val="24"/>
        </w:rPr>
        <w:t xml:space="preserve"> Главе </w:t>
      </w:r>
      <w:proofErr w:type="spellStart"/>
      <w:r w:rsidR="00AA0484" w:rsidRPr="00C543A9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C543A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97923" w:rsidRPr="00C543A9" w:rsidRDefault="00697923" w:rsidP="00E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7923" w:rsidRPr="00C543A9" w:rsidRDefault="00697923" w:rsidP="00E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7923" w:rsidRPr="00C543A9" w:rsidRDefault="00697923" w:rsidP="00E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ЗАЯВЛЕНИЕ</w:t>
      </w: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Просим оформить в частную собственность на условиях _________________________________________________________________________</w:t>
      </w:r>
    </w:p>
    <w:p w:rsidR="00697923" w:rsidRPr="00C543A9" w:rsidRDefault="00697923" w:rsidP="00C54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(индивидуальной, долевой, совместной)</w:t>
      </w: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собственности квартиру, расположенную по ул. (пер.) ___________________________</w:t>
      </w: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 xml:space="preserve">дом _________ кв. _________, </w:t>
      </w:r>
      <w:proofErr w:type="gramStart"/>
      <w:r w:rsidRPr="00C543A9">
        <w:rPr>
          <w:rFonts w:ascii="Times New Roman" w:hAnsi="Times New Roman" w:cs="Times New Roman"/>
          <w:sz w:val="24"/>
          <w:szCs w:val="24"/>
        </w:rPr>
        <w:t>находящуюся</w:t>
      </w:r>
      <w:proofErr w:type="gramEnd"/>
      <w:r w:rsidRPr="00C543A9">
        <w:rPr>
          <w:rFonts w:ascii="Times New Roman" w:hAnsi="Times New Roman" w:cs="Times New Roman"/>
          <w:sz w:val="24"/>
          <w:szCs w:val="24"/>
        </w:rPr>
        <w:t xml:space="preserve"> на ______________ этаже в ___________</w:t>
      </w: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этажном панельном, кирпичном, деревянном (</w:t>
      </w:r>
      <w:proofErr w:type="gramStart"/>
      <w:r w:rsidRPr="00C543A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543A9">
        <w:rPr>
          <w:rFonts w:ascii="Times New Roman" w:hAnsi="Times New Roman" w:cs="Times New Roman"/>
          <w:sz w:val="24"/>
          <w:szCs w:val="24"/>
        </w:rPr>
        <w:t xml:space="preserve"> подчеркнуть) доме, состоящую из _________ комнат.</w:t>
      </w: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Состав граждан, желающих участвовать в приватизации:</w:t>
      </w:r>
    </w:p>
    <w:p w:rsidR="00697923" w:rsidRPr="00C543A9" w:rsidRDefault="00697923" w:rsidP="00C543A9">
      <w:pPr>
        <w:pStyle w:val="ConsPlusDocLi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2280"/>
        <w:gridCol w:w="1245"/>
        <w:gridCol w:w="1155"/>
        <w:gridCol w:w="960"/>
        <w:gridCol w:w="1564"/>
      </w:tblGrid>
      <w:tr w:rsidR="00697923" w:rsidRPr="00C543A9" w:rsidTr="00995709">
        <w:trPr>
          <w:trHeight w:val="800"/>
        </w:trPr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  <w:t xml:space="preserve">        Ф.И.О.        </w:t>
            </w:r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  <w:t xml:space="preserve">     (полностью)      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  <w:t>Паспортные данные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Число, </w:t>
            </w:r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  <w:t xml:space="preserve"> месяц, </w:t>
            </w:r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  <w:t xml:space="preserve">  год   </w:t>
            </w:r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</w:r>
            <w:proofErr w:type="spellStart"/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t>Родств</w:t>
            </w:r>
            <w:proofErr w:type="spellEnd"/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. </w:t>
            </w:r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  <w:t>отношен.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  <w:t>Размер</w:t>
            </w:r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  <w:t xml:space="preserve"> доли 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43A9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  <w:t>Подпись</w:t>
            </w:r>
          </w:p>
        </w:tc>
      </w:tr>
      <w:tr w:rsidR="00697923" w:rsidRPr="00C543A9" w:rsidTr="00995709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697923" w:rsidRPr="00C543A9" w:rsidTr="00995709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697923" w:rsidRPr="00C543A9" w:rsidTr="00995709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697923" w:rsidRPr="00C543A9" w:rsidTr="00995709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697923" w:rsidRPr="00C543A9" w:rsidTr="00995709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Cell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697923" w:rsidRPr="00C543A9" w:rsidRDefault="00697923" w:rsidP="00C543A9">
      <w:pPr>
        <w:pStyle w:val="ConsPlusDocLis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Дополнительные сведения</w:t>
      </w: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Заявитель ________________, проживающий по ул. (пер.) ______________________</w:t>
      </w: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Паспорт серии __________ N ___________ выдан ______________________________</w:t>
      </w: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____________________________ года.</w:t>
      </w: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Дата подачи заявления ____________________ Подпись заявителя ______________</w:t>
      </w:r>
    </w:p>
    <w:p w:rsidR="00697923" w:rsidRPr="00C543A9" w:rsidRDefault="00697923" w:rsidP="00C5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>Телефон (дом</w:t>
      </w:r>
      <w:proofErr w:type="gramStart"/>
      <w:r w:rsidRPr="00C543A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543A9">
        <w:rPr>
          <w:rFonts w:ascii="Times New Roman" w:hAnsi="Times New Roman" w:cs="Times New Roman"/>
          <w:sz w:val="24"/>
          <w:szCs w:val="24"/>
        </w:rPr>
        <w:t>раб.) _________________________________</w:t>
      </w: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43A9" w:rsidRPr="00C543A9" w:rsidRDefault="00C543A9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43A9" w:rsidRPr="00C543A9" w:rsidRDefault="00C543A9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43A9" w:rsidRPr="00C543A9" w:rsidRDefault="00C543A9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697923" w:rsidRPr="00C543A9" w:rsidRDefault="00697923" w:rsidP="00C543A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43A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</w:t>
      </w:r>
    </w:p>
    <w:p w:rsidR="00697923" w:rsidRPr="00C543A9" w:rsidRDefault="00697923" w:rsidP="00C543A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3A9">
        <w:rPr>
          <w:rFonts w:ascii="Times New Roman" w:hAnsi="Times New Roman" w:cs="Times New Roman"/>
          <w:b/>
          <w:sz w:val="24"/>
          <w:szCs w:val="24"/>
        </w:rPr>
        <w:t>Блок-схема последовательности действий при предоставлении муниципальной услуги</w:t>
      </w:r>
    </w:p>
    <w:p w:rsidR="00697923" w:rsidRPr="00C543A9" w:rsidRDefault="00697923" w:rsidP="00C54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3A9">
        <w:rPr>
          <w:rFonts w:ascii="Times New Roman" w:hAnsi="Times New Roman" w:cs="Times New Roman"/>
          <w:b/>
          <w:sz w:val="24"/>
          <w:szCs w:val="24"/>
        </w:rPr>
        <w:t>«Прием заявлений и заключение договоров на передачу гражданам в собственность жилых помещений муниципального жилищного фонда»</w:t>
      </w:r>
    </w:p>
    <w:p w:rsidR="00697923" w:rsidRPr="00C543A9" w:rsidRDefault="00697923" w:rsidP="00C54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923" w:rsidRPr="00C543A9" w:rsidRDefault="00697923" w:rsidP="00C54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89"/>
      </w:tblGrid>
      <w:tr w:rsidR="00697923" w:rsidRPr="00C543A9" w:rsidTr="00995709">
        <w:tc>
          <w:tcPr>
            <w:tcW w:w="7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9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документов</w:t>
            </w:r>
          </w:p>
        </w:tc>
      </w:tr>
      <w:tr w:rsidR="00697923" w:rsidRPr="00C543A9" w:rsidTr="00995709">
        <w:tc>
          <w:tcPr>
            <w:tcW w:w="7489" w:type="dxa"/>
            <w:shd w:val="clear" w:color="auto" w:fill="auto"/>
          </w:tcPr>
          <w:p w:rsidR="00697923" w:rsidRPr="00C543A9" w:rsidRDefault="00F7753E" w:rsidP="00C543A9">
            <w:pPr>
              <w:pStyle w:val="a4"/>
              <w:snapToGrid w:val="0"/>
              <w:jc w:val="center"/>
            </w:pPr>
            <w: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71.45pt;margin-top:1.25pt;width:7.5pt;height:10.5pt;z-index:251660288;mso-wrap-style:none;mso-position-horizontal-relative:text;mso-position-vertical-relative:text;v-text-anchor:middle" fillcolor="#9cf" strokeweight=".26mm">
                  <v:fill color2="#630"/>
                  <v:stroke joinstyle="round"/>
                </v:shape>
              </w:pict>
            </w:r>
          </w:p>
        </w:tc>
      </w:tr>
      <w:tr w:rsidR="00697923" w:rsidRPr="00C543A9" w:rsidTr="00995709">
        <w:tc>
          <w:tcPr>
            <w:tcW w:w="7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прилагаемых документов ответственным исполнителем, решение вопроса о наличии (отсутствии) оснований для отказа в предоставлении муниципальной услуги и подготовка результата предоставления муниципальной услуги </w:t>
            </w:r>
          </w:p>
        </w:tc>
      </w:tr>
      <w:tr w:rsidR="00697923" w:rsidRPr="00C543A9" w:rsidTr="00995709">
        <w:tc>
          <w:tcPr>
            <w:tcW w:w="7489" w:type="dxa"/>
            <w:shd w:val="clear" w:color="auto" w:fill="auto"/>
          </w:tcPr>
          <w:p w:rsidR="00697923" w:rsidRPr="00C543A9" w:rsidRDefault="00F7753E" w:rsidP="00C543A9">
            <w:pPr>
              <w:pStyle w:val="a4"/>
              <w:snapToGrid w:val="0"/>
              <w:jc w:val="center"/>
            </w:pPr>
            <w:r>
              <w:pict>
                <v:shape id="_x0000_s1027" type="#_x0000_t67" style="position:absolute;left:0;text-align:left;margin-left:171.45pt;margin-top:1.25pt;width:7.5pt;height:10.5pt;z-index:251661312;mso-wrap-style:none;mso-position-horizontal-relative:text;mso-position-vertical-relative:text;v-text-anchor:middle" fillcolor="#9cf" strokeweight=".26mm">
                  <v:fill color2="#630"/>
                  <v:stroke joinstyle="round"/>
                </v:shape>
              </w:pict>
            </w:r>
          </w:p>
        </w:tc>
      </w:tr>
      <w:tr w:rsidR="00697923" w:rsidRPr="00C543A9" w:rsidTr="00995709">
        <w:tc>
          <w:tcPr>
            <w:tcW w:w="7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(вручение) результата предоставления муниципальной услуги заявителю </w:t>
            </w:r>
          </w:p>
        </w:tc>
      </w:tr>
      <w:tr w:rsidR="00697923" w:rsidRPr="00C543A9" w:rsidTr="00995709">
        <w:tc>
          <w:tcPr>
            <w:tcW w:w="7489" w:type="dxa"/>
            <w:shd w:val="clear" w:color="auto" w:fill="auto"/>
          </w:tcPr>
          <w:p w:rsidR="00697923" w:rsidRPr="00C543A9" w:rsidRDefault="00F7753E" w:rsidP="00C543A9">
            <w:pPr>
              <w:pStyle w:val="a4"/>
              <w:snapToGrid w:val="0"/>
              <w:jc w:val="center"/>
            </w:pPr>
            <w:r>
              <w:pict>
                <v:shape id="_x0000_s1028" type="#_x0000_t67" style="position:absolute;left:0;text-align:left;margin-left:171.45pt;margin-top:1.25pt;width:7.5pt;height:10.5pt;z-index:251662336;mso-wrap-style:none;mso-position-horizontal-relative:text;mso-position-vertical-relative:text;v-text-anchor:middle" fillcolor="#9cf" strokeweight=".26mm">
                  <v:fill color2="#630"/>
                  <v:stroke joinstyle="round"/>
                </v:shape>
              </w:pict>
            </w:r>
          </w:p>
        </w:tc>
      </w:tr>
      <w:tr w:rsidR="00697923" w:rsidRPr="00C543A9" w:rsidTr="00995709">
        <w:tc>
          <w:tcPr>
            <w:tcW w:w="7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923" w:rsidRPr="00C543A9" w:rsidRDefault="00697923" w:rsidP="00C543A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9">
              <w:rPr>
                <w:rFonts w:ascii="Times New Roman" w:hAnsi="Times New Roman" w:cs="Times New Roman"/>
                <w:sz w:val="24"/>
                <w:szCs w:val="24"/>
              </w:rPr>
              <w:t>Подписание заявителем договора передачи в собственность жилого помещения, его регистрация и выдача заявителю</w:t>
            </w:r>
          </w:p>
        </w:tc>
      </w:tr>
    </w:tbl>
    <w:p w:rsidR="00697923" w:rsidRPr="00C543A9" w:rsidRDefault="00697923" w:rsidP="00C5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9ED" w:rsidRPr="00C543A9" w:rsidRDefault="006319ED" w:rsidP="00C543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19ED" w:rsidRPr="00C543A9" w:rsidSect="000D37E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97923"/>
    <w:rsid w:val="00053A2A"/>
    <w:rsid w:val="0016346C"/>
    <w:rsid w:val="001C7960"/>
    <w:rsid w:val="002578D7"/>
    <w:rsid w:val="002E4E38"/>
    <w:rsid w:val="003A27E6"/>
    <w:rsid w:val="003F2117"/>
    <w:rsid w:val="005A14D2"/>
    <w:rsid w:val="0060741C"/>
    <w:rsid w:val="006319ED"/>
    <w:rsid w:val="00697923"/>
    <w:rsid w:val="00734B8F"/>
    <w:rsid w:val="009C727D"/>
    <w:rsid w:val="00AA0484"/>
    <w:rsid w:val="00AB199C"/>
    <w:rsid w:val="00C543A9"/>
    <w:rsid w:val="00CA1D3B"/>
    <w:rsid w:val="00EB27FD"/>
    <w:rsid w:val="00F7753E"/>
    <w:rsid w:val="00FD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923"/>
    <w:rPr>
      <w:color w:val="0000FF"/>
      <w:u w:val="single"/>
    </w:rPr>
  </w:style>
  <w:style w:type="paragraph" w:customStyle="1" w:styleId="ConsPlusNormal">
    <w:name w:val="ConsPlusNormal"/>
    <w:rsid w:val="006979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69792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4">
    <w:name w:val="Содержимое таблицы"/>
    <w:basedOn w:val="a"/>
    <w:rsid w:val="006979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rsid w:val="0069792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69792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5">
    <w:name w:val="Body Text"/>
    <w:basedOn w:val="a"/>
    <w:link w:val="a6"/>
    <w:rsid w:val="00AB19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B199C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реквизитПодпись"/>
    <w:basedOn w:val="a"/>
    <w:rsid w:val="00AB199C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67">
    <w:name w:val="Font Style67"/>
    <w:basedOn w:val="a0"/>
    <w:rsid w:val="00AB199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AB199C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543A9"/>
    <w:pPr>
      <w:ind w:left="720"/>
      <w:contextualSpacing/>
    </w:pPr>
  </w:style>
  <w:style w:type="paragraph" w:styleId="a9">
    <w:name w:val="No Spacing"/>
    <w:qFormat/>
    <w:rsid w:val="00EB27FD"/>
    <w:pPr>
      <w:suppressAutoHyphens/>
      <w:spacing w:after="0"/>
      <w:ind w:firstLine="567"/>
      <w:jc w:val="both"/>
    </w:pPr>
    <w:rPr>
      <w:rFonts w:ascii="Times New Roman" w:eastAsia="Arial" w:hAnsi="Times New Roman" w:cs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21FEB72102F511DF42498E7226E085E57A87B2740228E179E39C4621z6F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21FEB72102F511DF42498E7226E085E57A82B1750228E179E39C4621z6F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8740-8C98-4F03-9054-18B400D3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17</Pages>
  <Words>6875</Words>
  <Characters>39189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Николай Александрович</dc:creator>
  <cp:keywords/>
  <dc:description/>
  <cp:lastModifiedBy>Управляющий делами</cp:lastModifiedBy>
  <cp:revision>12</cp:revision>
  <cp:lastPrinted>2015-11-13T08:11:00Z</cp:lastPrinted>
  <dcterms:created xsi:type="dcterms:W3CDTF">2015-03-17T09:50:00Z</dcterms:created>
  <dcterms:modified xsi:type="dcterms:W3CDTF">2016-08-10T05:21:00Z</dcterms:modified>
</cp:coreProperties>
</file>