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688" w:rsidRDefault="00F30688" w:rsidP="00A80218">
      <w:pPr>
        <w:spacing w:after="0"/>
        <w:ind w:left="64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688" w:rsidRPr="00F30688" w:rsidRDefault="00F30688" w:rsidP="00A80218">
      <w:pPr>
        <w:spacing w:after="0"/>
        <w:ind w:left="64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137" w:rsidRPr="003750E7" w:rsidRDefault="00AB4137" w:rsidP="00AB4137">
      <w:pPr>
        <w:pStyle w:val="a8"/>
        <w:jc w:val="center"/>
        <w:rPr>
          <w:b/>
        </w:rPr>
      </w:pPr>
      <w:r w:rsidRPr="003750E7">
        <w:rPr>
          <w:b/>
        </w:rPr>
        <w:t xml:space="preserve">Администрация </w:t>
      </w:r>
      <w:proofErr w:type="spellStart"/>
      <w:r w:rsidRPr="003750E7">
        <w:rPr>
          <w:b/>
        </w:rPr>
        <w:t>Тунгусовского</w:t>
      </w:r>
      <w:proofErr w:type="spellEnd"/>
      <w:r w:rsidRPr="003750E7">
        <w:rPr>
          <w:b/>
        </w:rPr>
        <w:t xml:space="preserve"> сельского поселения</w:t>
      </w:r>
    </w:p>
    <w:p w:rsidR="00AB4137" w:rsidRPr="003750E7" w:rsidRDefault="00AB4137" w:rsidP="00AB4137">
      <w:pPr>
        <w:pStyle w:val="a8"/>
        <w:jc w:val="center"/>
        <w:rPr>
          <w:b/>
        </w:rPr>
      </w:pPr>
    </w:p>
    <w:p w:rsidR="00AB4137" w:rsidRPr="003750E7" w:rsidRDefault="00AB4137" w:rsidP="00AB4137">
      <w:pPr>
        <w:pStyle w:val="a8"/>
        <w:jc w:val="center"/>
        <w:rPr>
          <w:b/>
        </w:rPr>
      </w:pPr>
      <w:proofErr w:type="spellStart"/>
      <w:r w:rsidRPr="003750E7">
        <w:rPr>
          <w:b/>
        </w:rPr>
        <w:t>Молчановского</w:t>
      </w:r>
      <w:proofErr w:type="spellEnd"/>
      <w:r w:rsidRPr="003750E7">
        <w:rPr>
          <w:b/>
        </w:rPr>
        <w:t xml:space="preserve"> района Томской области</w:t>
      </w:r>
    </w:p>
    <w:p w:rsidR="00AB4137" w:rsidRPr="003750E7" w:rsidRDefault="00AB4137" w:rsidP="00AB4137">
      <w:pPr>
        <w:pStyle w:val="a8"/>
        <w:jc w:val="center"/>
        <w:rPr>
          <w:b/>
        </w:rPr>
      </w:pPr>
    </w:p>
    <w:p w:rsidR="00AB4137" w:rsidRDefault="00AB4137" w:rsidP="00AB4137">
      <w:pPr>
        <w:pStyle w:val="a8"/>
        <w:jc w:val="center"/>
        <w:rPr>
          <w:b/>
        </w:rPr>
      </w:pPr>
      <w:r w:rsidRPr="003750E7">
        <w:rPr>
          <w:b/>
        </w:rPr>
        <w:t>Постановление</w:t>
      </w:r>
    </w:p>
    <w:p w:rsidR="00AB4137" w:rsidRPr="003750E7" w:rsidRDefault="00AB4137" w:rsidP="00AB4137">
      <w:pPr>
        <w:pStyle w:val="a8"/>
        <w:jc w:val="center"/>
        <w:rPr>
          <w:b/>
        </w:rPr>
      </w:pPr>
      <w:r>
        <w:rPr>
          <w:b/>
        </w:rPr>
        <w:t>____________________________________________________________</w:t>
      </w:r>
    </w:p>
    <w:p w:rsidR="00AB4137" w:rsidRPr="003750E7" w:rsidRDefault="00AB4137" w:rsidP="00AB4137">
      <w:pPr>
        <w:pStyle w:val="a8"/>
        <w:ind w:firstLine="0"/>
        <w:jc w:val="center"/>
        <w:rPr>
          <w:b/>
        </w:rPr>
      </w:pPr>
      <w:proofErr w:type="spellStart"/>
      <w:r w:rsidRPr="003750E7">
        <w:rPr>
          <w:b/>
        </w:rPr>
        <w:t>с</w:t>
      </w:r>
      <w:proofErr w:type="gramStart"/>
      <w:r w:rsidRPr="003750E7">
        <w:rPr>
          <w:b/>
        </w:rPr>
        <w:t>.Т</w:t>
      </w:r>
      <w:proofErr w:type="gramEnd"/>
      <w:r w:rsidRPr="003750E7">
        <w:rPr>
          <w:b/>
        </w:rPr>
        <w:t>унгусово</w:t>
      </w:r>
      <w:proofErr w:type="spellEnd"/>
    </w:p>
    <w:p w:rsidR="00F30688" w:rsidRPr="00F30688" w:rsidRDefault="00F30688" w:rsidP="00F30688">
      <w:pPr>
        <w:tabs>
          <w:tab w:val="left" w:pos="1276"/>
          <w:tab w:val="left" w:pos="2835"/>
          <w:tab w:val="left" w:pos="7513"/>
          <w:tab w:val="left" w:pos="8080"/>
          <w:tab w:val="left" w:pos="8505"/>
        </w:tabs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F30688" w:rsidRPr="00F30688" w:rsidRDefault="00F30688" w:rsidP="00F30688">
      <w:pPr>
        <w:tabs>
          <w:tab w:val="left" w:pos="1276"/>
          <w:tab w:val="left" w:pos="2835"/>
          <w:tab w:val="left" w:pos="7513"/>
          <w:tab w:val="left" w:pos="8080"/>
          <w:tab w:val="lef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30688">
        <w:rPr>
          <w:rFonts w:ascii="Times New Roman" w:hAnsi="Times New Roman" w:cs="Times New Roman"/>
          <w:sz w:val="24"/>
          <w:szCs w:val="24"/>
        </w:rPr>
        <w:t xml:space="preserve">От  </w:t>
      </w:r>
      <w:r w:rsidRPr="00AB4137">
        <w:rPr>
          <w:rFonts w:ascii="Times New Roman" w:hAnsi="Times New Roman" w:cs="Times New Roman"/>
          <w:sz w:val="24"/>
          <w:szCs w:val="24"/>
        </w:rPr>
        <w:t>05 июня</w:t>
      </w:r>
      <w:r w:rsidR="00AB4137">
        <w:rPr>
          <w:rFonts w:ascii="Times New Roman" w:hAnsi="Times New Roman" w:cs="Times New Roman"/>
          <w:sz w:val="24"/>
          <w:szCs w:val="24"/>
        </w:rPr>
        <w:t xml:space="preserve">  </w:t>
      </w:r>
      <w:r w:rsidRPr="00F30688">
        <w:rPr>
          <w:rFonts w:ascii="Times New Roman" w:hAnsi="Times New Roman" w:cs="Times New Roman"/>
          <w:sz w:val="24"/>
          <w:szCs w:val="24"/>
        </w:rPr>
        <w:t>2015 года.</w:t>
      </w:r>
      <w:r w:rsidRPr="00F3068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</w:t>
      </w:r>
      <w:r w:rsidR="00AB413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30688">
        <w:rPr>
          <w:rFonts w:ascii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</w:rPr>
        <w:t>22-З</w:t>
      </w:r>
    </w:p>
    <w:p w:rsidR="00F30688" w:rsidRPr="00F30688" w:rsidRDefault="00F30688" w:rsidP="00F306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0688" w:rsidRPr="00F30688" w:rsidRDefault="00F30688" w:rsidP="00F30688">
      <w:pPr>
        <w:pStyle w:val="a5"/>
        <w:ind w:right="4140"/>
        <w:rPr>
          <w:sz w:val="24"/>
          <w:szCs w:val="24"/>
        </w:rPr>
      </w:pPr>
      <w:r w:rsidRPr="00F30688">
        <w:rPr>
          <w:sz w:val="24"/>
          <w:szCs w:val="24"/>
        </w:rPr>
        <w:t>Об утверждении Административного регламента</w:t>
      </w:r>
    </w:p>
    <w:p w:rsidR="00F30688" w:rsidRDefault="00F30688" w:rsidP="00F30688">
      <w:pPr>
        <w:tabs>
          <w:tab w:val="left" w:pos="-180"/>
          <w:tab w:val="left" w:pos="4680"/>
        </w:tabs>
        <w:spacing w:after="0"/>
        <w:ind w:right="4675"/>
        <w:rPr>
          <w:rFonts w:ascii="Times New Roman" w:hAnsi="Times New Roman" w:cs="Times New Roman"/>
          <w:sz w:val="24"/>
          <w:szCs w:val="24"/>
        </w:rPr>
      </w:pPr>
      <w:r w:rsidRPr="00F30688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30688" w:rsidRDefault="00F30688" w:rsidP="00F30688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30688">
        <w:rPr>
          <w:rFonts w:ascii="Times New Roman" w:hAnsi="Times New Roman" w:cs="Times New Roman"/>
          <w:sz w:val="24"/>
          <w:szCs w:val="24"/>
        </w:rPr>
        <w:t xml:space="preserve">Предоставление жилых помещений по договору </w:t>
      </w:r>
    </w:p>
    <w:p w:rsidR="00F30688" w:rsidRDefault="00F30688" w:rsidP="00F30688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F30688">
        <w:rPr>
          <w:rFonts w:ascii="Times New Roman" w:hAnsi="Times New Roman" w:cs="Times New Roman"/>
          <w:sz w:val="24"/>
          <w:szCs w:val="24"/>
        </w:rPr>
        <w:t>социального найма, изменение и расторжение договоров</w:t>
      </w:r>
    </w:p>
    <w:p w:rsidR="00F30688" w:rsidRPr="00F30688" w:rsidRDefault="00F30688" w:rsidP="00F30688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F30688">
        <w:rPr>
          <w:rFonts w:ascii="Times New Roman" w:hAnsi="Times New Roman" w:cs="Times New Roman"/>
          <w:sz w:val="24"/>
          <w:szCs w:val="24"/>
        </w:rPr>
        <w:t xml:space="preserve"> социального найма»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688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</w:t>
      </w:r>
    </w:p>
    <w:p w:rsidR="00F30688" w:rsidRPr="00F30688" w:rsidRDefault="00F30688" w:rsidP="00F30688">
      <w:pPr>
        <w:tabs>
          <w:tab w:val="left" w:pos="-180"/>
          <w:tab w:val="left" w:pos="4680"/>
        </w:tabs>
        <w:spacing w:after="0"/>
        <w:ind w:right="4675"/>
        <w:rPr>
          <w:rFonts w:ascii="Times New Roman" w:hAnsi="Times New Roman" w:cs="Times New Roman"/>
          <w:sz w:val="24"/>
          <w:szCs w:val="24"/>
        </w:rPr>
      </w:pPr>
      <w:r w:rsidRPr="00F3068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30688">
        <w:rPr>
          <w:rFonts w:ascii="Times New Roman" w:hAnsi="Times New Roman" w:cs="Times New Roman"/>
          <w:sz w:val="24"/>
          <w:szCs w:val="24"/>
        </w:rPr>
        <w:t>Тунгусовское</w:t>
      </w:r>
      <w:proofErr w:type="spellEnd"/>
      <w:r w:rsidRPr="00F30688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F30688" w:rsidRPr="00F30688" w:rsidRDefault="00F30688" w:rsidP="00F30688">
      <w:pPr>
        <w:pStyle w:val="a5"/>
        <w:spacing w:line="360" w:lineRule="auto"/>
        <w:jc w:val="center"/>
        <w:rPr>
          <w:sz w:val="24"/>
          <w:szCs w:val="24"/>
        </w:rPr>
      </w:pPr>
    </w:p>
    <w:p w:rsidR="00F30688" w:rsidRPr="00F30688" w:rsidRDefault="00F30688" w:rsidP="00F3068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688">
        <w:rPr>
          <w:rFonts w:ascii="Times New Roman" w:hAnsi="Times New Roman" w:cs="Times New Roman"/>
          <w:sz w:val="24"/>
          <w:szCs w:val="24"/>
        </w:rPr>
        <w:t xml:space="preserve">            Руководствуясь Федеральным законом от 06.10.2003 № 131-ФЗ "Об общих принципах организации местного самоуправления в Российской Федерации"; В соответствии с Федеральным законом от 27.07.2010 года № 210-ФЗ   «Об организации предоставления государственных и муниципальных услуг»; Уставом муниципального образования «</w:t>
      </w:r>
      <w:proofErr w:type="spellStart"/>
      <w:r w:rsidRPr="00F30688">
        <w:rPr>
          <w:rFonts w:ascii="Times New Roman" w:hAnsi="Times New Roman" w:cs="Times New Roman"/>
          <w:sz w:val="24"/>
          <w:szCs w:val="24"/>
        </w:rPr>
        <w:t>Тунгусовское</w:t>
      </w:r>
      <w:proofErr w:type="spellEnd"/>
      <w:r w:rsidRPr="00F30688">
        <w:rPr>
          <w:rFonts w:ascii="Times New Roman" w:hAnsi="Times New Roman" w:cs="Times New Roman"/>
          <w:sz w:val="24"/>
          <w:szCs w:val="24"/>
        </w:rPr>
        <w:t xml:space="preserve"> сельское поселение»,</w:t>
      </w:r>
    </w:p>
    <w:p w:rsidR="00F30688" w:rsidRPr="00F30688" w:rsidRDefault="00F30688" w:rsidP="00F30688">
      <w:pPr>
        <w:pStyle w:val="a5"/>
        <w:tabs>
          <w:tab w:val="left" w:pos="7513"/>
        </w:tabs>
        <w:jc w:val="both"/>
        <w:rPr>
          <w:sz w:val="24"/>
          <w:szCs w:val="24"/>
        </w:rPr>
      </w:pPr>
    </w:p>
    <w:p w:rsidR="00F30688" w:rsidRPr="00F30688" w:rsidRDefault="00F30688" w:rsidP="00F30688">
      <w:pPr>
        <w:pStyle w:val="a5"/>
        <w:tabs>
          <w:tab w:val="left" w:pos="7513"/>
        </w:tabs>
        <w:rPr>
          <w:sz w:val="24"/>
          <w:szCs w:val="24"/>
        </w:rPr>
      </w:pPr>
      <w:r w:rsidRPr="00F30688">
        <w:rPr>
          <w:sz w:val="24"/>
          <w:szCs w:val="24"/>
        </w:rPr>
        <w:t>ПОСТАНОВЛЯЮ:</w:t>
      </w:r>
    </w:p>
    <w:p w:rsidR="00F30688" w:rsidRPr="00F30688" w:rsidRDefault="00F30688" w:rsidP="00F30688">
      <w:pPr>
        <w:spacing w:after="0"/>
        <w:ind w:right="360"/>
        <w:jc w:val="both"/>
        <w:rPr>
          <w:rFonts w:ascii="Times New Roman" w:hAnsi="Times New Roman" w:cs="Times New Roman"/>
          <w:sz w:val="24"/>
          <w:szCs w:val="24"/>
        </w:rPr>
      </w:pPr>
      <w:r w:rsidRPr="00F306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688" w:rsidRDefault="00F30688" w:rsidP="00F306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688">
        <w:rPr>
          <w:rFonts w:ascii="Times New Roman" w:hAnsi="Times New Roman" w:cs="Times New Roman"/>
          <w:sz w:val="24"/>
          <w:szCs w:val="24"/>
        </w:rPr>
        <w:t xml:space="preserve">1.Утвердить Административный регламент по предоставлению муниципальной услуги  </w:t>
      </w:r>
    </w:p>
    <w:p w:rsidR="00F30688" w:rsidRDefault="00F30688" w:rsidP="00F30688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30688">
        <w:rPr>
          <w:rFonts w:ascii="Times New Roman" w:hAnsi="Times New Roman" w:cs="Times New Roman"/>
          <w:sz w:val="24"/>
          <w:szCs w:val="24"/>
        </w:rPr>
        <w:t>Предоставление жилых помещений по договору социального найма, изменение и расторжение договоров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688" w:rsidRPr="00F30688" w:rsidRDefault="00F30688" w:rsidP="00F30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688">
        <w:rPr>
          <w:rFonts w:ascii="Times New Roman" w:hAnsi="Times New Roman" w:cs="Times New Roman"/>
          <w:sz w:val="24"/>
          <w:szCs w:val="24"/>
        </w:rPr>
        <w:t>социального найма»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688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Тунгусовское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</w:p>
    <w:p w:rsidR="00F30688" w:rsidRPr="00F30688" w:rsidRDefault="00F30688" w:rsidP="00F30688">
      <w:pPr>
        <w:pStyle w:val="Style6"/>
        <w:widowControl/>
        <w:tabs>
          <w:tab w:val="left" w:pos="851"/>
        </w:tabs>
        <w:suppressAutoHyphens/>
        <w:spacing w:line="240" w:lineRule="auto"/>
        <w:ind w:firstLine="0"/>
        <w:rPr>
          <w:color w:val="000000"/>
        </w:rPr>
      </w:pPr>
      <w:r w:rsidRPr="00F30688">
        <w:t>2.Опубликовать настоящее постановление в информационном бюллетене и разместить на официальном сайте муниципального образования «</w:t>
      </w:r>
      <w:proofErr w:type="spellStart"/>
      <w:r w:rsidRPr="00F30688">
        <w:t>Тунгусовское</w:t>
      </w:r>
      <w:proofErr w:type="spellEnd"/>
      <w:r w:rsidRPr="00F30688">
        <w:t xml:space="preserve"> сельское поселение» в сети Интернет -  </w:t>
      </w:r>
      <w:proofErr w:type="spellStart"/>
      <w:r w:rsidRPr="00F30688">
        <w:rPr>
          <w:b/>
          <w:lang w:val="de-DE"/>
        </w:rPr>
        <w:t>tuhgusovo@maiI</w:t>
      </w:r>
      <w:proofErr w:type="spellEnd"/>
      <w:r w:rsidRPr="00F30688">
        <w:rPr>
          <w:b/>
          <w:lang w:val="de-DE"/>
        </w:rPr>
        <w:t xml:space="preserve">. </w:t>
      </w:r>
      <w:proofErr w:type="spellStart"/>
      <w:r w:rsidRPr="00F30688">
        <w:rPr>
          <w:b/>
          <w:lang w:val="de-DE"/>
        </w:rPr>
        <w:t>tomskhet</w:t>
      </w:r>
      <w:proofErr w:type="spellEnd"/>
      <w:r w:rsidRPr="00F30688">
        <w:rPr>
          <w:b/>
          <w:lang w:val="de-DE"/>
        </w:rPr>
        <w:t xml:space="preserve">. </w:t>
      </w:r>
      <w:proofErr w:type="spellStart"/>
      <w:r w:rsidRPr="00F30688">
        <w:rPr>
          <w:b/>
          <w:lang w:val="de-DE"/>
        </w:rPr>
        <w:t>ru</w:t>
      </w:r>
      <w:proofErr w:type="spellEnd"/>
    </w:p>
    <w:p w:rsidR="00F30688" w:rsidRPr="00F30688" w:rsidRDefault="00F30688" w:rsidP="00F30688">
      <w:pPr>
        <w:tabs>
          <w:tab w:val="left" w:pos="851"/>
          <w:tab w:val="left" w:pos="970"/>
        </w:tabs>
        <w:suppressAutoHyphens/>
        <w:autoSpaceDE w:val="0"/>
        <w:spacing w:after="0" w:line="240" w:lineRule="auto"/>
        <w:jc w:val="both"/>
        <w:rPr>
          <w:rStyle w:val="FontStyle67"/>
          <w:sz w:val="24"/>
          <w:szCs w:val="24"/>
        </w:rPr>
      </w:pPr>
      <w:r w:rsidRPr="00F30688">
        <w:rPr>
          <w:rStyle w:val="FontStyle67"/>
          <w:sz w:val="24"/>
          <w:szCs w:val="24"/>
        </w:rPr>
        <w:t>3.</w:t>
      </w:r>
      <w:proofErr w:type="gramStart"/>
      <w:r w:rsidRPr="00F30688">
        <w:rPr>
          <w:rStyle w:val="FontStyle67"/>
          <w:sz w:val="24"/>
          <w:szCs w:val="24"/>
        </w:rPr>
        <w:t>Контроль за</w:t>
      </w:r>
      <w:proofErr w:type="gramEnd"/>
      <w:r w:rsidRPr="00F30688">
        <w:rPr>
          <w:rStyle w:val="FontStyle67"/>
          <w:sz w:val="24"/>
          <w:szCs w:val="24"/>
        </w:rPr>
        <w:t xml:space="preserve"> исполнением настоящего постановления возложить на  Управляющую делами </w:t>
      </w:r>
      <w:proofErr w:type="spellStart"/>
      <w:r w:rsidRPr="00F30688">
        <w:rPr>
          <w:rStyle w:val="FontStyle67"/>
          <w:sz w:val="24"/>
          <w:szCs w:val="24"/>
        </w:rPr>
        <w:t>Тунгусовского</w:t>
      </w:r>
      <w:proofErr w:type="spellEnd"/>
      <w:r w:rsidRPr="00F30688">
        <w:rPr>
          <w:rStyle w:val="FontStyle67"/>
          <w:sz w:val="24"/>
          <w:szCs w:val="24"/>
        </w:rPr>
        <w:t xml:space="preserve"> сельского поселения </w:t>
      </w:r>
      <w:proofErr w:type="spellStart"/>
      <w:r w:rsidRPr="00F30688">
        <w:rPr>
          <w:rStyle w:val="FontStyle67"/>
          <w:sz w:val="24"/>
          <w:szCs w:val="24"/>
        </w:rPr>
        <w:t>Н.А.Аксиненко</w:t>
      </w:r>
      <w:proofErr w:type="spellEnd"/>
      <w:r w:rsidRPr="00F30688">
        <w:rPr>
          <w:rStyle w:val="FontStyle67"/>
          <w:sz w:val="24"/>
          <w:szCs w:val="24"/>
        </w:rPr>
        <w:t>.</w:t>
      </w:r>
    </w:p>
    <w:p w:rsidR="00F30688" w:rsidRPr="00F30688" w:rsidRDefault="00F30688" w:rsidP="00F306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688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30688" w:rsidRPr="00F30688" w:rsidRDefault="00F30688" w:rsidP="00F306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0688" w:rsidRPr="00F30688" w:rsidRDefault="00F30688" w:rsidP="00F30688">
      <w:pPr>
        <w:rPr>
          <w:rFonts w:ascii="Times New Roman" w:hAnsi="Times New Roman" w:cs="Times New Roman"/>
          <w:sz w:val="24"/>
          <w:szCs w:val="24"/>
        </w:rPr>
      </w:pPr>
      <w:r w:rsidRPr="00F306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688" w:rsidRPr="00F30688" w:rsidRDefault="00F30688" w:rsidP="00F30688">
      <w:pPr>
        <w:rPr>
          <w:rFonts w:ascii="Times New Roman" w:hAnsi="Times New Roman" w:cs="Times New Roman"/>
          <w:sz w:val="24"/>
          <w:szCs w:val="24"/>
        </w:rPr>
      </w:pPr>
      <w:r w:rsidRPr="00F30688">
        <w:rPr>
          <w:rFonts w:ascii="Times New Roman" w:hAnsi="Times New Roman" w:cs="Times New Roman"/>
          <w:sz w:val="24"/>
          <w:szCs w:val="24"/>
        </w:rPr>
        <w:t xml:space="preserve">    Глава </w:t>
      </w:r>
      <w:proofErr w:type="spellStart"/>
      <w:r w:rsidR="00AB4137">
        <w:rPr>
          <w:rFonts w:ascii="Times New Roman" w:hAnsi="Times New Roman" w:cs="Times New Roman"/>
          <w:sz w:val="24"/>
          <w:szCs w:val="24"/>
        </w:rPr>
        <w:t>Тунгусовского</w:t>
      </w:r>
      <w:proofErr w:type="spellEnd"/>
      <w:r w:rsidR="00AB413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F30688">
        <w:rPr>
          <w:rFonts w:ascii="Times New Roman" w:hAnsi="Times New Roman" w:cs="Times New Roman"/>
          <w:sz w:val="24"/>
          <w:szCs w:val="24"/>
        </w:rPr>
        <w:t xml:space="preserve">поселения                           </w:t>
      </w:r>
      <w:r w:rsidR="00AB413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30688">
        <w:rPr>
          <w:rFonts w:ascii="Times New Roman" w:hAnsi="Times New Roman" w:cs="Times New Roman"/>
          <w:sz w:val="24"/>
          <w:szCs w:val="24"/>
        </w:rPr>
        <w:t>Н.А.</w:t>
      </w:r>
      <w:r w:rsidR="00AB4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137">
        <w:rPr>
          <w:rFonts w:ascii="Times New Roman" w:hAnsi="Times New Roman" w:cs="Times New Roman"/>
          <w:sz w:val="24"/>
          <w:szCs w:val="24"/>
        </w:rPr>
        <w:t>Аксиненко</w:t>
      </w:r>
      <w:proofErr w:type="spellEnd"/>
    </w:p>
    <w:p w:rsidR="00F30688" w:rsidRPr="00F30688" w:rsidRDefault="00F30688" w:rsidP="00F30688">
      <w:pPr>
        <w:pStyle w:val="a7"/>
        <w:tabs>
          <w:tab w:val="clear" w:pos="6804"/>
          <w:tab w:val="left" w:pos="2268"/>
        </w:tabs>
        <w:spacing w:before="0"/>
        <w:jc w:val="both"/>
        <w:rPr>
          <w:szCs w:val="24"/>
        </w:rPr>
      </w:pPr>
    </w:p>
    <w:p w:rsidR="00F30688" w:rsidRPr="00F30688" w:rsidRDefault="00F30688" w:rsidP="00F30688">
      <w:pPr>
        <w:pStyle w:val="a7"/>
        <w:tabs>
          <w:tab w:val="clear" w:pos="6804"/>
          <w:tab w:val="left" w:pos="2268"/>
        </w:tabs>
        <w:spacing w:before="0"/>
        <w:jc w:val="both"/>
        <w:rPr>
          <w:szCs w:val="24"/>
        </w:rPr>
      </w:pPr>
    </w:p>
    <w:p w:rsidR="00F30688" w:rsidRPr="00F30688" w:rsidRDefault="00F30688" w:rsidP="00F30688">
      <w:pPr>
        <w:pStyle w:val="a7"/>
        <w:tabs>
          <w:tab w:val="clear" w:pos="6804"/>
          <w:tab w:val="left" w:pos="2268"/>
        </w:tabs>
        <w:spacing w:before="0"/>
        <w:jc w:val="both"/>
        <w:rPr>
          <w:szCs w:val="24"/>
        </w:rPr>
      </w:pPr>
    </w:p>
    <w:p w:rsidR="00F30688" w:rsidRPr="00F30688" w:rsidRDefault="00F30688" w:rsidP="00F30688">
      <w:pPr>
        <w:pStyle w:val="a7"/>
        <w:tabs>
          <w:tab w:val="clear" w:pos="6804"/>
          <w:tab w:val="left" w:pos="2268"/>
        </w:tabs>
        <w:spacing w:before="0"/>
        <w:jc w:val="both"/>
        <w:rPr>
          <w:szCs w:val="24"/>
        </w:rPr>
      </w:pPr>
    </w:p>
    <w:p w:rsidR="00F30688" w:rsidRPr="00F30688" w:rsidRDefault="00F30688" w:rsidP="00F30688">
      <w:pPr>
        <w:pStyle w:val="a7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F30688" w:rsidRPr="00866DDC" w:rsidRDefault="00F30688" w:rsidP="00F30688">
      <w:pPr>
        <w:pStyle w:val="a7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F30688" w:rsidRPr="00866DDC" w:rsidRDefault="00F30688" w:rsidP="00F30688">
      <w:pPr>
        <w:pStyle w:val="a7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F30688" w:rsidRDefault="00F30688" w:rsidP="00F306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688" w:rsidRDefault="00F30688" w:rsidP="00A80218">
      <w:pPr>
        <w:spacing w:after="0"/>
        <w:ind w:left="64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688" w:rsidRDefault="00F30688" w:rsidP="00A80218">
      <w:pPr>
        <w:spacing w:after="0"/>
        <w:ind w:left="64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688" w:rsidRDefault="00F30688" w:rsidP="00A80218">
      <w:pPr>
        <w:spacing w:after="0"/>
        <w:ind w:left="64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688" w:rsidRDefault="00F30688" w:rsidP="00A80218">
      <w:pPr>
        <w:spacing w:after="0"/>
        <w:ind w:left="64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1DE" w:rsidRDefault="00DF61DE" w:rsidP="00DF61DE">
      <w:pPr>
        <w:widowControl w:val="0"/>
        <w:suppressAutoHyphens/>
        <w:spacing w:after="0" w:line="240" w:lineRule="auto"/>
        <w:ind w:left="5220"/>
        <w:jc w:val="right"/>
        <w:rPr>
          <w:rFonts w:ascii="Times New Roman" w:eastAsia="Lucida Sans Unicode" w:hAnsi="Times New Roman" w:cs="Tahoma"/>
          <w:b/>
          <w:sz w:val="20"/>
          <w:szCs w:val="20"/>
          <w:lang w:eastAsia="en-US" w:bidi="en-US"/>
        </w:rPr>
      </w:pPr>
      <w:r>
        <w:rPr>
          <w:rFonts w:ascii="Times New Roman" w:eastAsia="Lucida Sans Unicode" w:hAnsi="Times New Roman" w:cs="Tahoma"/>
          <w:b/>
          <w:sz w:val="20"/>
          <w:szCs w:val="20"/>
          <w:lang w:eastAsia="en-US" w:bidi="en-US"/>
        </w:rPr>
        <w:t>Приложение № 1</w:t>
      </w:r>
    </w:p>
    <w:p w:rsidR="00DF61DE" w:rsidRDefault="00DF61DE" w:rsidP="00DF61DE">
      <w:pPr>
        <w:widowControl w:val="0"/>
        <w:suppressAutoHyphens/>
        <w:spacing w:after="0" w:line="240" w:lineRule="auto"/>
        <w:ind w:left="5220"/>
        <w:jc w:val="right"/>
        <w:rPr>
          <w:rFonts w:ascii="Times New Roman" w:eastAsia="Lucida Sans Unicode" w:hAnsi="Times New Roman" w:cs="Tahoma"/>
          <w:b/>
          <w:sz w:val="20"/>
          <w:szCs w:val="20"/>
          <w:lang w:eastAsia="en-US" w:bidi="en-US"/>
        </w:rPr>
      </w:pPr>
      <w:r>
        <w:rPr>
          <w:rFonts w:ascii="Times New Roman" w:eastAsia="Lucida Sans Unicode" w:hAnsi="Times New Roman" w:cs="Tahoma"/>
          <w:b/>
          <w:sz w:val="20"/>
          <w:szCs w:val="20"/>
          <w:lang w:eastAsia="en-US" w:bidi="en-US"/>
        </w:rPr>
        <w:t>«УТВЕРЖДЕН»</w:t>
      </w:r>
    </w:p>
    <w:p w:rsidR="00DF61DE" w:rsidRDefault="00DF61DE" w:rsidP="00DF61DE">
      <w:pPr>
        <w:widowControl w:val="0"/>
        <w:suppressAutoHyphens/>
        <w:spacing w:after="0" w:line="240" w:lineRule="auto"/>
        <w:ind w:left="5580"/>
        <w:jc w:val="right"/>
        <w:rPr>
          <w:rFonts w:ascii="Times New Roman" w:eastAsia="Lucida Sans Unicode" w:hAnsi="Times New Roman" w:cs="Tahoma"/>
          <w:sz w:val="20"/>
          <w:szCs w:val="20"/>
          <w:lang w:eastAsia="en-US" w:bidi="en-US"/>
        </w:rPr>
      </w:pPr>
      <w:r>
        <w:rPr>
          <w:rFonts w:ascii="Times New Roman" w:eastAsia="Lucida Sans Unicode" w:hAnsi="Times New Roman" w:cs="Tahoma"/>
          <w:sz w:val="20"/>
          <w:szCs w:val="20"/>
          <w:lang w:eastAsia="en-US" w:bidi="en-US"/>
        </w:rPr>
        <w:t xml:space="preserve">постановлением Главы </w:t>
      </w:r>
      <w:proofErr w:type="spellStart"/>
      <w:r>
        <w:rPr>
          <w:rFonts w:ascii="Times New Roman" w:eastAsia="Lucida Sans Unicode" w:hAnsi="Times New Roman" w:cs="Tahoma"/>
          <w:sz w:val="20"/>
          <w:szCs w:val="20"/>
          <w:lang w:eastAsia="en-US" w:bidi="en-US"/>
        </w:rPr>
        <w:t>Тунгусовского</w:t>
      </w:r>
      <w:proofErr w:type="spellEnd"/>
      <w:r>
        <w:rPr>
          <w:rFonts w:ascii="Times New Roman" w:eastAsia="Lucida Sans Unicode" w:hAnsi="Times New Roman" w:cs="Tahoma"/>
          <w:sz w:val="20"/>
          <w:szCs w:val="20"/>
          <w:lang w:eastAsia="en-US" w:bidi="en-US"/>
        </w:rPr>
        <w:t xml:space="preserve"> </w:t>
      </w:r>
    </w:p>
    <w:p w:rsidR="00DF61DE" w:rsidRDefault="00DF61DE" w:rsidP="00DF61DE">
      <w:pPr>
        <w:widowControl w:val="0"/>
        <w:suppressAutoHyphens/>
        <w:spacing w:after="0" w:line="240" w:lineRule="auto"/>
        <w:ind w:left="5580"/>
        <w:jc w:val="right"/>
        <w:rPr>
          <w:rFonts w:ascii="Times New Roman" w:eastAsia="Lucida Sans Unicode" w:hAnsi="Times New Roman" w:cs="Tahoma"/>
          <w:sz w:val="20"/>
          <w:szCs w:val="20"/>
          <w:lang w:eastAsia="en-US" w:bidi="en-US"/>
        </w:rPr>
      </w:pPr>
      <w:r>
        <w:rPr>
          <w:rFonts w:ascii="Times New Roman" w:eastAsia="Lucida Sans Unicode" w:hAnsi="Times New Roman" w:cs="Tahoma"/>
          <w:sz w:val="20"/>
          <w:szCs w:val="20"/>
          <w:lang w:eastAsia="en-US" w:bidi="en-US"/>
        </w:rPr>
        <w:t>сельского поселения №  22-З</w:t>
      </w:r>
    </w:p>
    <w:p w:rsidR="00DF61DE" w:rsidRDefault="00DF61DE" w:rsidP="00DF61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ahoma"/>
          <w:sz w:val="20"/>
          <w:szCs w:val="20"/>
          <w:lang w:eastAsia="en-US" w:bidi="en-US"/>
        </w:rPr>
        <w:t xml:space="preserve">                                                                                                                                                               от « 05 » июня  2015 г.</w:t>
      </w:r>
    </w:p>
    <w:p w:rsidR="00F30688" w:rsidRPr="002D7567" w:rsidRDefault="00F30688" w:rsidP="00A80218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</w:p>
    <w:p w:rsidR="002D7567" w:rsidRPr="002D7567" w:rsidRDefault="002D7567" w:rsidP="00DA73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567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2D7567" w:rsidRPr="002D7567" w:rsidRDefault="002D7567" w:rsidP="00DA735A">
      <w:pPr>
        <w:autoSpaceDE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567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 «Предоставление жилых помещений по договору социального найма, изменение и расторжение договоров социального найма»</w:t>
      </w:r>
    </w:p>
    <w:p w:rsidR="002D7567" w:rsidRPr="002D7567" w:rsidRDefault="002D7567" w:rsidP="00DA73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56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D7567" w:rsidRPr="002D7567" w:rsidRDefault="002D7567" w:rsidP="00DA73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7567">
        <w:rPr>
          <w:rFonts w:ascii="Times New Roman" w:hAnsi="Times New Roman" w:cs="Times New Roman"/>
          <w:b/>
          <w:bCs/>
          <w:sz w:val="24"/>
          <w:szCs w:val="24"/>
        </w:rPr>
        <w:t>Цели и задачи разработки административного регламента</w:t>
      </w:r>
    </w:p>
    <w:p w:rsidR="002D7567" w:rsidRPr="002D7567" w:rsidRDefault="002D7567" w:rsidP="00DA73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7567" w:rsidRPr="002D7567" w:rsidRDefault="002D7567" w:rsidP="002D7567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1.1. Настоящий Административный регламент предоставления муниципальной услуги «Предоставление жилых помещений по договору социального найма, изменение и расторжение договоров социального найма» (далее – муниципальная услуга) определяет сроки и последовательность действий (административных процедур) при предоставле</w:t>
      </w:r>
      <w:r w:rsidR="00A80218">
        <w:rPr>
          <w:rFonts w:ascii="Times New Roman" w:hAnsi="Times New Roman" w:cs="Times New Roman"/>
          <w:sz w:val="24"/>
          <w:szCs w:val="24"/>
        </w:rPr>
        <w:t xml:space="preserve">нии Администрацией </w:t>
      </w:r>
      <w:proofErr w:type="spellStart"/>
      <w:r w:rsidR="00A80218">
        <w:rPr>
          <w:rFonts w:ascii="Times New Roman" w:hAnsi="Times New Roman" w:cs="Times New Roman"/>
          <w:sz w:val="24"/>
          <w:szCs w:val="24"/>
        </w:rPr>
        <w:t>Тунгусовского</w:t>
      </w:r>
      <w:proofErr w:type="spellEnd"/>
      <w:r w:rsidRPr="002D7567">
        <w:rPr>
          <w:rFonts w:ascii="Times New Roman" w:hAnsi="Times New Roman" w:cs="Times New Roman"/>
          <w:sz w:val="24"/>
          <w:szCs w:val="24"/>
        </w:rPr>
        <w:t xml:space="preserve"> сельского поселения, в лице структурного подразделения Отдела по архитектуре, ЖКХ, имуществу и землеустрой</w:t>
      </w:r>
      <w:r w:rsidR="00A80218">
        <w:rPr>
          <w:rFonts w:ascii="Times New Roman" w:hAnsi="Times New Roman" w:cs="Times New Roman"/>
          <w:sz w:val="24"/>
          <w:szCs w:val="24"/>
        </w:rPr>
        <w:t xml:space="preserve">ству Администрации </w:t>
      </w:r>
      <w:proofErr w:type="spellStart"/>
      <w:r w:rsidR="00A80218">
        <w:rPr>
          <w:rFonts w:ascii="Times New Roman" w:hAnsi="Times New Roman" w:cs="Times New Roman"/>
          <w:sz w:val="24"/>
          <w:szCs w:val="24"/>
        </w:rPr>
        <w:t>Тунгусовского</w:t>
      </w:r>
      <w:proofErr w:type="spellEnd"/>
      <w:r w:rsidRPr="002D7567">
        <w:rPr>
          <w:rFonts w:ascii="Times New Roman" w:hAnsi="Times New Roman" w:cs="Times New Roman"/>
          <w:sz w:val="24"/>
          <w:szCs w:val="24"/>
        </w:rPr>
        <w:t xml:space="preserve"> сельского поселения (далее Отдел) муниципальной услуги, разработан в целях повышения качества открытости и доступности исполнения муниципальной услуги, определения последовательности действий (административных процедур) при предоставлении  муниципальной услуги. </w:t>
      </w:r>
    </w:p>
    <w:p w:rsidR="002D7567" w:rsidRPr="002D7567" w:rsidRDefault="002D7567" w:rsidP="002D75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1.2. Административный регламент предоставления муниципальной услуги (далее – регламент) разработан Отделом на основании части 1 статьи 13 Федерального закона от 27.07.2010 № 210-ФЗ «Об организации предоставления государственных и муниципальных услуг», Постановления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услуг».</w:t>
      </w:r>
    </w:p>
    <w:p w:rsidR="002D7567" w:rsidRPr="002D7567" w:rsidRDefault="002D7567" w:rsidP="002D75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актов, регулирующих предоставление муниципальной услуги – </w:t>
      </w:r>
    </w:p>
    <w:p w:rsidR="002D7567" w:rsidRPr="002D7567" w:rsidRDefault="002D7567" w:rsidP="002D7567">
      <w:pPr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1) Конституция Российской Федерации (принята всенародным голосованием 12.12.93 г.);</w:t>
      </w:r>
    </w:p>
    <w:p w:rsidR="002D7567" w:rsidRPr="002D7567" w:rsidRDefault="002D7567" w:rsidP="002D7567">
      <w:pPr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2) Жилищный кодекс РФ от 29 декабря 2004 года № 188-ФЗ;</w:t>
      </w:r>
    </w:p>
    <w:p w:rsidR="002D7567" w:rsidRPr="002D7567" w:rsidRDefault="002D7567" w:rsidP="002D7567">
      <w:pPr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 xml:space="preserve">3) </w:t>
      </w:r>
      <w:r w:rsidRPr="002D7567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 («Российская газета», N 202, 08.10.2003);</w:t>
      </w:r>
    </w:p>
    <w:p w:rsidR="002D7567" w:rsidRPr="002D7567" w:rsidRDefault="002D7567" w:rsidP="002D7567">
      <w:pPr>
        <w:pStyle w:val="ConsPlusDocList"/>
        <w:suppressAutoHyphens w:val="0"/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 xml:space="preserve">4) </w:t>
      </w:r>
      <w:r w:rsidRPr="002D7567">
        <w:rPr>
          <w:rFonts w:ascii="Times New Roman" w:hAnsi="Times New Roman" w:cs="Times New Roman"/>
          <w:color w:val="000000"/>
          <w:sz w:val="24"/>
          <w:szCs w:val="24"/>
        </w:rPr>
        <w:t>Постановление Правительства Российской Федерации от 21.12.2004 N 817 «Об утверждении перечня заболеваний, дающих инвалидам, страдающим ими, право на дополнительную жилую площадь»;</w:t>
      </w:r>
    </w:p>
    <w:p w:rsidR="002D7567" w:rsidRPr="002D7567" w:rsidRDefault="002D7567" w:rsidP="002D7567">
      <w:pPr>
        <w:rPr>
          <w:rFonts w:ascii="Times New Roman" w:hAnsi="Times New Roman" w:cs="Times New Roman"/>
          <w:color w:val="000000"/>
          <w:sz w:val="24"/>
          <w:szCs w:val="24"/>
          <w:lang w:eastAsia="hi-IN" w:bidi="hi-IN"/>
        </w:rPr>
      </w:pPr>
      <w:r w:rsidRPr="002D7567">
        <w:rPr>
          <w:rFonts w:ascii="Times New Roman" w:hAnsi="Times New Roman" w:cs="Times New Roman"/>
          <w:color w:val="000000"/>
          <w:sz w:val="24"/>
          <w:szCs w:val="24"/>
          <w:lang w:eastAsia="hi-IN" w:bidi="hi-IN"/>
        </w:rPr>
        <w:t>5) Постановление Правительства Российской Федерации от 21.05.2005 № 315 «Об утверждении Типового договора социального найма» («Российская газета», № 112, 27.05.2005, «Собрание законодательства РФ», 30.05.2005, № 22 ст. 2126)</w:t>
      </w:r>
    </w:p>
    <w:p w:rsidR="002D7567" w:rsidRPr="002D7567" w:rsidRDefault="002D7567" w:rsidP="002D7567">
      <w:pPr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567">
        <w:rPr>
          <w:rFonts w:ascii="Times New Roman" w:hAnsi="Times New Roman" w:cs="Times New Roman"/>
          <w:color w:val="000000"/>
          <w:sz w:val="24"/>
          <w:szCs w:val="24"/>
        </w:rPr>
        <w:t xml:space="preserve">6) Закон Томской области от 11.08.2005 № 130-ОЗ «О порядке признания граждан </w:t>
      </w:r>
      <w:proofErr w:type="gramStart"/>
      <w:r w:rsidRPr="002D7567">
        <w:rPr>
          <w:rFonts w:ascii="Times New Roman" w:hAnsi="Times New Roman" w:cs="Times New Roman"/>
          <w:color w:val="000000"/>
          <w:sz w:val="24"/>
          <w:szCs w:val="24"/>
        </w:rPr>
        <w:t>малоимущими</w:t>
      </w:r>
      <w:proofErr w:type="gramEnd"/>
      <w:r w:rsidRPr="002D7567">
        <w:rPr>
          <w:rFonts w:ascii="Times New Roman" w:hAnsi="Times New Roman" w:cs="Times New Roman"/>
          <w:color w:val="000000"/>
          <w:sz w:val="24"/>
          <w:szCs w:val="24"/>
        </w:rPr>
        <w:t xml:space="preserve"> в целях предоставления им по договорам социального найма жилых помещений муниципального жилищного фонда» («Собрание законодательства Томской области», 31.08.2005, N 1);</w:t>
      </w:r>
    </w:p>
    <w:p w:rsidR="00AB4137" w:rsidRDefault="00AB4137" w:rsidP="002D7567">
      <w:pPr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4137" w:rsidRDefault="00AB4137" w:rsidP="002D7567">
      <w:pPr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7567" w:rsidRPr="002D7567" w:rsidRDefault="002D7567" w:rsidP="002D7567">
      <w:pPr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567">
        <w:rPr>
          <w:rFonts w:ascii="Times New Roman" w:hAnsi="Times New Roman" w:cs="Times New Roman"/>
          <w:color w:val="000000"/>
          <w:sz w:val="24"/>
          <w:szCs w:val="24"/>
        </w:rPr>
        <w:t>7) постановление Администрации Томской области от 25.11.2005 № 119а «Об утверждении Методики расчета размера дохода, приходящегося на каждого члена семьи, и стоимости имущества, находящегося в собственности членов семьи»;</w:t>
      </w:r>
    </w:p>
    <w:p w:rsidR="002D7567" w:rsidRPr="002D7567" w:rsidRDefault="002D7567" w:rsidP="002D7567">
      <w:pPr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567">
        <w:rPr>
          <w:rFonts w:ascii="Times New Roman" w:hAnsi="Times New Roman" w:cs="Times New Roman"/>
          <w:color w:val="000000"/>
          <w:sz w:val="24"/>
          <w:szCs w:val="24"/>
        </w:rPr>
        <w:t>8) Устав муницип</w:t>
      </w:r>
      <w:r w:rsidR="00255E72">
        <w:rPr>
          <w:rFonts w:ascii="Times New Roman" w:hAnsi="Times New Roman" w:cs="Times New Roman"/>
          <w:color w:val="000000"/>
          <w:sz w:val="24"/>
          <w:szCs w:val="24"/>
        </w:rPr>
        <w:t xml:space="preserve">ального образования </w:t>
      </w:r>
      <w:proofErr w:type="spellStart"/>
      <w:r w:rsidR="00255E72">
        <w:rPr>
          <w:rFonts w:ascii="Times New Roman" w:hAnsi="Times New Roman" w:cs="Times New Roman"/>
          <w:color w:val="000000"/>
          <w:sz w:val="24"/>
          <w:szCs w:val="24"/>
        </w:rPr>
        <w:t>Тунгусовское</w:t>
      </w:r>
      <w:proofErr w:type="spellEnd"/>
      <w:r w:rsidRPr="002D7567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поселение;</w:t>
      </w:r>
    </w:p>
    <w:p w:rsidR="002D7567" w:rsidRPr="002D7567" w:rsidRDefault="00255E72" w:rsidP="002D75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Решением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Тунгусовского</w:t>
      </w:r>
      <w:proofErr w:type="spellEnd"/>
      <w:r w:rsidR="002D7567" w:rsidRPr="002D7567">
        <w:rPr>
          <w:rFonts w:ascii="Times New Roman" w:hAnsi="Times New Roman" w:cs="Times New Roman"/>
          <w:sz w:val="24"/>
          <w:szCs w:val="24"/>
        </w:rPr>
        <w:t xml:space="preserve"> сельского поселения от 10.02.2006 № 27 «Об установлении учетной нормы и нормы предоставления жилого помещения по договору социального найма».</w:t>
      </w:r>
    </w:p>
    <w:p w:rsidR="002D7567" w:rsidRPr="002D7567" w:rsidRDefault="002D7567" w:rsidP="002D75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 xml:space="preserve">10) </w:t>
      </w:r>
      <w:r w:rsidR="00255E72">
        <w:rPr>
          <w:rFonts w:ascii="Times New Roman" w:hAnsi="Times New Roman" w:cs="Times New Roman"/>
          <w:sz w:val="24"/>
          <w:szCs w:val="24"/>
        </w:rPr>
        <w:t xml:space="preserve">Распоряжение Главы </w:t>
      </w:r>
      <w:proofErr w:type="spellStart"/>
      <w:r w:rsidR="00255E72">
        <w:rPr>
          <w:rFonts w:ascii="Times New Roman" w:hAnsi="Times New Roman" w:cs="Times New Roman"/>
          <w:sz w:val="24"/>
          <w:szCs w:val="24"/>
        </w:rPr>
        <w:t>Тунгусовского</w:t>
      </w:r>
      <w:proofErr w:type="spellEnd"/>
      <w:r w:rsidRPr="002D7567">
        <w:rPr>
          <w:rFonts w:ascii="Times New Roman" w:hAnsi="Times New Roman" w:cs="Times New Roman"/>
          <w:sz w:val="24"/>
          <w:szCs w:val="24"/>
        </w:rPr>
        <w:t xml:space="preserve"> сельского поселения от 28.02.2006 г. № 37 «Об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</w:t>
      </w:r>
      <w:r w:rsidR="00255E72">
        <w:rPr>
          <w:rFonts w:ascii="Times New Roman" w:hAnsi="Times New Roman" w:cs="Times New Roman"/>
          <w:sz w:val="24"/>
          <w:szCs w:val="24"/>
        </w:rPr>
        <w:t xml:space="preserve">ниях на территории </w:t>
      </w:r>
      <w:proofErr w:type="spellStart"/>
      <w:r w:rsidR="00255E72">
        <w:rPr>
          <w:rFonts w:ascii="Times New Roman" w:hAnsi="Times New Roman" w:cs="Times New Roman"/>
          <w:sz w:val="24"/>
          <w:szCs w:val="24"/>
        </w:rPr>
        <w:t>Тунгусовского</w:t>
      </w:r>
      <w:proofErr w:type="spellEnd"/>
      <w:r w:rsidRPr="002D7567">
        <w:rPr>
          <w:rFonts w:ascii="Times New Roman" w:hAnsi="Times New Roman" w:cs="Times New Roman"/>
          <w:sz w:val="24"/>
          <w:szCs w:val="24"/>
        </w:rPr>
        <w:t xml:space="preserve"> сельского поселения».</w:t>
      </w:r>
    </w:p>
    <w:p w:rsidR="002D7567" w:rsidRPr="002D7567" w:rsidRDefault="002D7567" w:rsidP="00F306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7567" w:rsidRPr="002D7567" w:rsidRDefault="002D7567" w:rsidP="00F306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 xml:space="preserve">1.3. Порядок информирования о предоставлении муниципальной услуги. </w:t>
      </w:r>
    </w:p>
    <w:p w:rsidR="002D7567" w:rsidRPr="002D7567" w:rsidRDefault="002D7567" w:rsidP="00F306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 xml:space="preserve">Место нахождения Отдела: Томская область, </w:t>
      </w:r>
      <w:r w:rsidR="00255E72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255E72">
        <w:rPr>
          <w:rFonts w:ascii="Times New Roman" w:hAnsi="Times New Roman" w:cs="Times New Roman"/>
          <w:sz w:val="24"/>
          <w:szCs w:val="24"/>
        </w:rPr>
        <w:t>Тунгусово</w:t>
      </w:r>
      <w:proofErr w:type="spellEnd"/>
      <w:r w:rsidR="00255E72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255E72">
        <w:rPr>
          <w:rFonts w:ascii="Times New Roman" w:hAnsi="Times New Roman" w:cs="Times New Roman"/>
          <w:sz w:val="24"/>
          <w:szCs w:val="24"/>
        </w:rPr>
        <w:t>Кнакиса</w:t>
      </w:r>
      <w:proofErr w:type="spellEnd"/>
      <w:r w:rsidR="00255E72">
        <w:rPr>
          <w:rFonts w:ascii="Times New Roman" w:hAnsi="Times New Roman" w:cs="Times New Roman"/>
          <w:sz w:val="24"/>
          <w:szCs w:val="24"/>
        </w:rPr>
        <w:t xml:space="preserve">, 5 Администрации </w:t>
      </w:r>
      <w:proofErr w:type="spellStart"/>
      <w:r w:rsidR="00255E72">
        <w:rPr>
          <w:rFonts w:ascii="Times New Roman" w:hAnsi="Times New Roman" w:cs="Times New Roman"/>
          <w:sz w:val="24"/>
          <w:szCs w:val="24"/>
        </w:rPr>
        <w:t>Тунгусовского</w:t>
      </w:r>
      <w:proofErr w:type="spellEnd"/>
      <w:r w:rsidRPr="002D7567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2D7567" w:rsidRPr="002D7567" w:rsidRDefault="002D7567" w:rsidP="00F3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 xml:space="preserve">       Режим работы Отдела: </w:t>
      </w:r>
    </w:p>
    <w:p w:rsidR="002D7567" w:rsidRPr="002D7567" w:rsidRDefault="00255E72" w:rsidP="00F3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 - пятница</w:t>
      </w:r>
      <w:r w:rsidR="002D7567" w:rsidRPr="002D756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D7567" w:rsidRPr="002D7567">
        <w:rPr>
          <w:rFonts w:ascii="Times New Roman" w:hAnsi="Times New Roman" w:cs="Times New Roman"/>
          <w:b/>
          <w:sz w:val="24"/>
          <w:szCs w:val="24"/>
        </w:rPr>
        <w:t>с 9.00 до 13.00,  с 14.00 до 17.00</w:t>
      </w:r>
      <w:r w:rsidR="002D7567" w:rsidRPr="002D75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567" w:rsidRPr="002D7567" w:rsidRDefault="002D7567" w:rsidP="00F306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 и режиме работы Отдела может быть получена:  </w:t>
      </w:r>
    </w:p>
    <w:p w:rsidR="002D7567" w:rsidRPr="002D7567" w:rsidRDefault="00255E72" w:rsidP="00F306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телефонам: (38 256) 35-4-37; 35-3-79</w:t>
      </w:r>
    </w:p>
    <w:p w:rsidR="002D7567" w:rsidRPr="002D7567" w:rsidRDefault="00255E72" w:rsidP="00F306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почте: 636356, Томская область,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Тунгусово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Кнакиса</w:t>
      </w:r>
      <w:proofErr w:type="spellEnd"/>
      <w:r>
        <w:rPr>
          <w:rFonts w:ascii="Times New Roman" w:hAnsi="Times New Roman" w:cs="Times New Roman"/>
          <w:sz w:val="24"/>
          <w:szCs w:val="24"/>
        </w:rPr>
        <w:t>, 5</w:t>
      </w:r>
      <w:r w:rsidR="002D7567" w:rsidRPr="002D75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7567" w:rsidRPr="00255E72" w:rsidRDefault="002D7567" w:rsidP="00F306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- по электронной почте:</w:t>
      </w:r>
      <w:r w:rsidR="00255E72" w:rsidRPr="00255E72">
        <w:rPr>
          <w:rFonts w:ascii="Times New Roman" w:eastAsia="Times New Roman" w:hAnsi="Times New Roman" w:cs="Times New Roman"/>
          <w:b/>
          <w:lang w:val="de-DE"/>
        </w:rPr>
        <w:t xml:space="preserve"> </w:t>
      </w:r>
      <w:proofErr w:type="spellStart"/>
      <w:r w:rsidR="00255E72" w:rsidRPr="00CF68DC">
        <w:rPr>
          <w:rFonts w:ascii="Times New Roman" w:eastAsia="Times New Roman" w:hAnsi="Times New Roman" w:cs="Times New Roman"/>
          <w:b/>
          <w:lang w:val="de-DE"/>
        </w:rPr>
        <w:t>tuhgusovo@maiI</w:t>
      </w:r>
      <w:proofErr w:type="spellEnd"/>
      <w:r w:rsidR="00255E72" w:rsidRPr="00CF68DC">
        <w:rPr>
          <w:rFonts w:ascii="Times New Roman" w:eastAsia="Times New Roman" w:hAnsi="Times New Roman" w:cs="Times New Roman"/>
          <w:b/>
          <w:lang w:val="de-DE"/>
        </w:rPr>
        <w:t xml:space="preserve">. </w:t>
      </w:r>
      <w:proofErr w:type="spellStart"/>
      <w:r w:rsidR="00255E72" w:rsidRPr="00CF68DC">
        <w:rPr>
          <w:rFonts w:ascii="Times New Roman" w:eastAsia="Times New Roman" w:hAnsi="Times New Roman" w:cs="Times New Roman"/>
          <w:b/>
          <w:lang w:val="de-DE"/>
        </w:rPr>
        <w:t>tomskhet</w:t>
      </w:r>
      <w:proofErr w:type="spellEnd"/>
      <w:r w:rsidR="00255E72" w:rsidRPr="00CF68DC">
        <w:rPr>
          <w:rFonts w:ascii="Times New Roman" w:eastAsia="Times New Roman" w:hAnsi="Times New Roman" w:cs="Times New Roman"/>
          <w:b/>
          <w:lang w:val="de-DE"/>
        </w:rPr>
        <w:t xml:space="preserve">. </w:t>
      </w:r>
      <w:proofErr w:type="spellStart"/>
      <w:r w:rsidR="00255E72" w:rsidRPr="00CF68DC">
        <w:rPr>
          <w:rFonts w:ascii="Times New Roman" w:eastAsia="Times New Roman" w:hAnsi="Times New Roman" w:cs="Times New Roman"/>
          <w:b/>
          <w:lang w:val="de-DE"/>
        </w:rPr>
        <w:t>ru</w:t>
      </w:r>
      <w:proofErr w:type="spellEnd"/>
      <w:r w:rsidRPr="002D75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567" w:rsidRPr="002D7567" w:rsidRDefault="002D7567" w:rsidP="00F306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- с использованием официального сайта органов местного самоуправл</w:t>
      </w:r>
      <w:r w:rsidR="00B54A1E">
        <w:rPr>
          <w:rFonts w:ascii="Times New Roman" w:hAnsi="Times New Roman" w:cs="Times New Roman"/>
          <w:sz w:val="24"/>
          <w:szCs w:val="24"/>
        </w:rPr>
        <w:t xml:space="preserve">ения Администрации </w:t>
      </w:r>
      <w:proofErr w:type="spellStart"/>
      <w:r w:rsidR="00B54A1E">
        <w:rPr>
          <w:rFonts w:ascii="Times New Roman" w:hAnsi="Times New Roman" w:cs="Times New Roman"/>
          <w:sz w:val="24"/>
          <w:szCs w:val="24"/>
        </w:rPr>
        <w:t>Тунгусовского</w:t>
      </w:r>
      <w:proofErr w:type="spellEnd"/>
      <w:r w:rsidRPr="002D7567">
        <w:rPr>
          <w:rFonts w:ascii="Times New Roman" w:hAnsi="Times New Roman" w:cs="Times New Roman"/>
          <w:sz w:val="24"/>
          <w:szCs w:val="24"/>
        </w:rPr>
        <w:t xml:space="preserve"> сельского поселения по адресу в сети Интернет: </w:t>
      </w:r>
      <w:proofErr w:type="spellStart"/>
      <w:r w:rsidR="00DD6903" w:rsidRPr="00CF68DC">
        <w:rPr>
          <w:rFonts w:ascii="Times New Roman" w:hAnsi="Times New Roman" w:cs="Times New Roman"/>
          <w:b/>
          <w:sz w:val="24"/>
          <w:szCs w:val="24"/>
        </w:rPr>
        <w:t>www.tsp.tomskinvest.ru</w:t>
      </w:r>
      <w:proofErr w:type="spellEnd"/>
      <w:r w:rsidR="00DD6903" w:rsidRPr="002D7567">
        <w:rPr>
          <w:rFonts w:ascii="Times New Roman" w:hAnsi="Times New Roman" w:cs="Times New Roman"/>
          <w:sz w:val="24"/>
          <w:szCs w:val="24"/>
        </w:rPr>
        <w:t xml:space="preserve"> </w:t>
      </w:r>
      <w:r w:rsidRPr="002D7567">
        <w:rPr>
          <w:rFonts w:ascii="Times New Roman" w:hAnsi="Times New Roman" w:cs="Times New Roman"/>
          <w:sz w:val="24"/>
          <w:szCs w:val="24"/>
        </w:rPr>
        <w:t xml:space="preserve">в разделе «Нормативно-правовая база – Регламенты по оказанию муниципальных услуг». </w:t>
      </w:r>
    </w:p>
    <w:p w:rsidR="002D7567" w:rsidRPr="002D7567" w:rsidRDefault="002D7567" w:rsidP="00F306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 xml:space="preserve">- с использованием регионального Портала государственных и муниципальных услуг Томской области по адресу в сети Интернет: </w:t>
      </w:r>
      <w:proofErr w:type="spellStart"/>
      <w:r w:rsidRPr="002D7567">
        <w:rPr>
          <w:rFonts w:ascii="Times New Roman" w:hAnsi="Times New Roman" w:cs="Times New Roman"/>
          <w:b/>
          <w:sz w:val="24"/>
          <w:szCs w:val="24"/>
        </w:rPr>
        <w:t>www.pgs.tomsk.gov.ru</w:t>
      </w:r>
      <w:proofErr w:type="spellEnd"/>
      <w:r w:rsidRPr="002D75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567" w:rsidRPr="002D7567" w:rsidRDefault="002D7567" w:rsidP="00F3068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 xml:space="preserve">- с использованием Единого портала государственных и муниципальных услуг по адресу в сети Интернет: </w:t>
      </w:r>
      <w:proofErr w:type="spellStart"/>
      <w:r w:rsidRPr="002D7567">
        <w:rPr>
          <w:rFonts w:ascii="Times New Roman" w:hAnsi="Times New Roman" w:cs="Times New Roman"/>
          <w:b/>
          <w:sz w:val="24"/>
          <w:szCs w:val="24"/>
        </w:rPr>
        <w:t>www.epgu.gosuslugi.ru</w:t>
      </w:r>
      <w:proofErr w:type="spellEnd"/>
      <w:r w:rsidRPr="002D75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7567" w:rsidRPr="002D7567" w:rsidRDefault="002D7567" w:rsidP="00F306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Информация о месте нахождения и графике работы участвующих в предоставлении муниципальной услуги организаций может быть получена с использованием официального сайта органов местного самоуправл</w:t>
      </w:r>
      <w:r w:rsidR="00255E72">
        <w:rPr>
          <w:rFonts w:ascii="Times New Roman" w:hAnsi="Times New Roman" w:cs="Times New Roman"/>
          <w:sz w:val="24"/>
          <w:szCs w:val="24"/>
        </w:rPr>
        <w:t xml:space="preserve">ения Администрации </w:t>
      </w:r>
      <w:proofErr w:type="spellStart"/>
      <w:r w:rsidR="00255E72">
        <w:rPr>
          <w:rFonts w:ascii="Times New Roman" w:hAnsi="Times New Roman" w:cs="Times New Roman"/>
          <w:sz w:val="24"/>
          <w:szCs w:val="24"/>
        </w:rPr>
        <w:t>Тунгусовского</w:t>
      </w:r>
      <w:proofErr w:type="spellEnd"/>
      <w:r w:rsidRPr="002D7567">
        <w:rPr>
          <w:rFonts w:ascii="Times New Roman" w:hAnsi="Times New Roman" w:cs="Times New Roman"/>
          <w:sz w:val="24"/>
          <w:szCs w:val="24"/>
        </w:rPr>
        <w:t xml:space="preserve"> сельского поселения по адресу в сети Интернет: </w:t>
      </w:r>
      <w:proofErr w:type="spellStart"/>
      <w:r w:rsidR="00255E72" w:rsidRPr="00CF68DC">
        <w:rPr>
          <w:rFonts w:ascii="Times New Roman" w:hAnsi="Times New Roman" w:cs="Times New Roman"/>
          <w:b/>
          <w:sz w:val="24"/>
          <w:szCs w:val="24"/>
        </w:rPr>
        <w:t>www.tsp.tomskinvest.ru</w:t>
      </w:r>
      <w:proofErr w:type="spellEnd"/>
      <w:r w:rsidRPr="002D7567">
        <w:rPr>
          <w:rFonts w:ascii="Times New Roman" w:hAnsi="Times New Roman" w:cs="Times New Roman"/>
          <w:sz w:val="24"/>
          <w:szCs w:val="24"/>
        </w:rPr>
        <w:t xml:space="preserve"> в разделе «Нормативно-правовая база – Регламенты по оказанию муниципальных услуг». </w:t>
      </w:r>
    </w:p>
    <w:p w:rsidR="002D7567" w:rsidRPr="002D7567" w:rsidRDefault="002D7567" w:rsidP="00F306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 xml:space="preserve">Справочный </w:t>
      </w:r>
      <w:r w:rsidR="00255E72">
        <w:rPr>
          <w:rFonts w:ascii="Times New Roman" w:hAnsi="Times New Roman" w:cs="Times New Roman"/>
          <w:sz w:val="24"/>
          <w:szCs w:val="24"/>
        </w:rPr>
        <w:t>телефон Отдела: (38 256) 35-3-79</w:t>
      </w:r>
      <w:r w:rsidRPr="002D75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7567" w:rsidRPr="002D7567" w:rsidRDefault="002D7567" w:rsidP="00F306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Справочные телефоны участвующих в предоставлении муниципальной услуги организаций:</w:t>
      </w:r>
    </w:p>
    <w:p w:rsidR="002D7567" w:rsidRPr="002D7567" w:rsidRDefault="002D7567" w:rsidP="00F3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D7567">
        <w:rPr>
          <w:rFonts w:ascii="Times New Roman" w:hAnsi="Times New Roman" w:cs="Times New Roman"/>
          <w:sz w:val="24"/>
          <w:szCs w:val="24"/>
        </w:rPr>
        <w:t>Молчановский</w:t>
      </w:r>
      <w:proofErr w:type="spellEnd"/>
      <w:r w:rsidRPr="002D7567">
        <w:rPr>
          <w:rFonts w:ascii="Times New Roman" w:hAnsi="Times New Roman" w:cs="Times New Roman"/>
          <w:sz w:val="24"/>
          <w:szCs w:val="24"/>
        </w:rPr>
        <w:t xml:space="preserve"> отдел Управления Федеральной службы государственной регистрации, кадастра и картографии по Томской области, </w:t>
      </w:r>
      <w:proofErr w:type="spellStart"/>
      <w:r w:rsidRPr="002D7567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2D7567">
        <w:rPr>
          <w:rFonts w:ascii="Times New Roman" w:hAnsi="Times New Roman" w:cs="Times New Roman"/>
          <w:sz w:val="24"/>
          <w:szCs w:val="24"/>
        </w:rPr>
        <w:t xml:space="preserve">: (38- 256) 21-9-84. </w:t>
      </w:r>
    </w:p>
    <w:p w:rsidR="002D7567" w:rsidRPr="002D7567" w:rsidRDefault="002D7567" w:rsidP="00F306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Адрес официального сайта органов местного самоуправл</w:t>
      </w:r>
      <w:r w:rsidR="00255E72">
        <w:rPr>
          <w:rFonts w:ascii="Times New Roman" w:hAnsi="Times New Roman" w:cs="Times New Roman"/>
          <w:sz w:val="24"/>
          <w:szCs w:val="24"/>
        </w:rPr>
        <w:t xml:space="preserve">ения Администрация </w:t>
      </w:r>
      <w:proofErr w:type="spellStart"/>
      <w:r w:rsidR="00255E72">
        <w:rPr>
          <w:rFonts w:ascii="Times New Roman" w:hAnsi="Times New Roman" w:cs="Times New Roman"/>
          <w:sz w:val="24"/>
          <w:szCs w:val="24"/>
        </w:rPr>
        <w:t>Тунгусовского</w:t>
      </w:r>
      <w:proofErr w:type="spellEnd"/>
      <w:r w:rsidRPr="002D7567">
        <w:rPr>
          <w:rFonts w:ascii="Times New Roman" w:hAnsi="Times New Roman" w:cs="Times New Roman"/>
          <w:sz w:val="24"/>
          <w:szCs w:val="24"/>
        </w:rPr>
        <w:t xml:space="preserve"> сельского поселения по адресу в сети Интернет: </w:t>
      </w:r>
      <w:proofErr w:type="spellStart"/>
      <w:r w:rsidR="00255E72" w:rsidRPr="00CF68DC">
        <w:rPr>
          <w:rFonts w:ascii="Times New Roman" w:hAnsi="Times New Roman" w:cs="Times New Roman"/>
          <w:b/>
          <w:sz w:val="24"/>
          <w:szCs w:val="24"/>
        </w:rPr>
        <w:t>www.tsp.tomskinvest.ru</w:t>
      </w:r>
      <w:proofErr w:type="spellEnd"/>
      <w:r w:rsidRPr="002D7567">
        <w:rPr>
          <w:rFonts w:ascii="Times New Roman" w:hAnsi="Times New Roman" w:cs="Times New Roman"/>
          <w:sz w:val="24"/>
          <w:szCs w:val="24"/>
        </w:rPr>
        <w:t xml:space="preserve"> в разделе «Нормативно-правовая база – Регламенты по оказанию муниципальных услуг». </w:t>
      </w:r>
    </w:p>
    <w:p w:rsidR="002D7567" w:rsidRPr="002D7567" w:rsidRDefault="002D7567" w:rsidP="00F3068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Адрес электронной почты Отдела:</w:t>
      </w:r>
      <w:r w:rsidR="00255E72" w:rsidRPr="00255E72">
        <w:rPr>
          <w:rFonts w:ascii="Times New Roman" w:eastAsia="Times New Roman" w:hAnsi="Times New Roman" w:cs="Times New Roman"/>
          <w:b/>
          <w:lang w:val="de-DE"/>
        </w:rPr>
        <w:t xml:space="preserve"> </w:t>
      </w:r>
      <w:proofErr w:type="spellStart"/>
      <w:r w:rsidR="00255E72" w:rsidRPr="00CF68DC">
        <w:rPr>
          <w:rFonts w:ascii="Times New Roman" w:eastAsia="Times New Roman" w:hAnsi="Times New Roman" w:cs="Times New Roman"/>
          <w:b/>
          <w:lang w:val="de-DE"/>
        </w:rPr>
        <w:t>tuhgusovo@maiI</w:t>
      </w:r>
      <w:proofErr w:type="spellEnd"/>
      <w:r w:rsidR="00255E72" w:rsidRPr="00CF68DC">
        <w:rPr>
          <w:rFonts w:ascii="Times New Roman" w:eastAsia="Times New Roman" w:hAnsi="Times New Roman" w:cs="Times New Roman"/>
          <w:b/>
          <w:lang w:val="de-DE"/>
        </w:rPr>
        <w:t xml:space="preserve">. </w:t>
      </w:r>
      <w:proofErr w:type="spellStart"/>
      <w:r w:rsidR="00255E72" w:rsidRPr="00CF68DC">
        <w:rPr>
          <w:rFonts w:ascii="Times New Roman" w:eastAsia="Times New Roman" w:hAnsi="Times New Roman" w:cs="Times New Roman"/>
          <w:b/>
          <w:lang w:val="de-DE"/>
        </w:rPr>
        <w:t>tomskhet</w:t>
      </w:r>
      <w:proofErr w:type="spellEnd"/>
      <w:r w:rsidR="00255E72" w:rsidRPr="00CF68DC">
        <w:rPr>
          <w:rFonts w:ascii="Times New Roman" w:eastAsia="Times New Roman" w:hAnsi="Times New Roman" w:cs="Times New Roman"/>
          <w:b/>
          <w:lang w:val="de-DE"/>
        </w:rPr>
        <w:t xml:space="preserve">. </w:t>
      </w:r>
      <w:proofErr w:type="spellStart"/>
      <w:r w:rsidR="00255E72" w:rsidRPr="00CF68DC">
        <w:rPr>
          <w:rFonts w:ascii="Times New Roman" w:eastAsia="Times New Roman" w:hAnsi="Times New Roman" w:cs="Times New Roman"/>
          <w:b/>
          <w:lang w:val="de-DE"/>
        </w:rPr>
        <w:t>ru</w:t>
      </w:r>
      <w:proofErr w:type="spellEnd"/>
      <w:r w:rsidRPr="002D7567">
        <w:rPr>
          <w:rFonts w:ascii="Times New Roman" w:hAnsi="Times New Roman" w:cs="Times New Roman"/>
          <w:b/>
          <w:sz w:val="24"/>
          <w:szCs w:val="24"/>
        </w:rPr>
        <w:t>.</w:t>
      </w:r>
    </w:p>
    <w:p w:rsidR="002D7567" w:rsidRPr="002D7567" w:rsidRDefault="002D7567" w:rsidP="00F306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1.4. Заявителями являются физические лица, либо их уполномоченные представители, далее также именуемые заявителями. Представитель предъявляет документ, удостоверяющий его личность, предоставляет (прилагает к заявлению) документ, подтверждающий полномочия на обращение с заявлением (подлинник или нотариально заверенную копию).</w:t>
      </w:r>
    </w:p>
    <w:p w:rsidR="002D7567" w:rsidRPr="002D7567" w:rsidRDefault="002D7567" w:rsidP="00F3068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B4137" w:rsidRDefault="00AB4137" w:rsidP="00F306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567" w:rsidRPr="002D7567" w:rsidRDefault="002D7567" w:rsidP="00F306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567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2D7567" w:rsidRPr="002D7567" w:rsidRDefault="002D7567" w:rsidP="00F306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2.1. Наименование муниципальной услуги: «Предоставление жилых помещений по договору социального найма, изменение и расторжение договоров социального найма».</w:t>
      </w:r>
    </w:p>
    <w:p w:rsidR="002D7567" w:rsidRPr="002D7567" w:rsidRDefault="002D7567" w:rsidP="00F30688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 xml:space="preserve">2.2. Муниципальная услуга предоставляется администрацией </w:t>
      </w:r>
      <w:proofErr w:type="spellStart"/>
      <w:r w:rsidRPr="002D7567">
        <w:rPr>
          <w:rFonts w:ascii="Times New Roman" w:hAnsi="Times New Roman" w:cs="Times New Roman"/>
          <w:sz w:val="24"/>
          <w:szCs w:val="24"/>
        </w:rPr>
        <w:t>Молчановского</w:t>
      </w:r>
      <w:proofErr w:type="spellEnd"/>
      <w:r w:rsidRPr="002D7567">
        <w:rPr>
          <w:rFonts w:ascii="Times New Roman" w:hAnsi="Times New Roman" w:cs="Times New Roman"/>
          <w:sz w:val="24"/>
          <w:szCs w:val="24"/>
        </w:rPr>
        <w:t xml:space="preserve"> сельского поселения, в лице </w:t>
      </w:r>
      <w:r w:rsidRPr="002D7567">
        <w:rPr>
          <w:rFonts w:ascii="Times New Roman" w:hAnsi="Times New Roman" w:cs="Times New Roman"/>
          <w:noProof/>
          <w:sz w:val="24"/>
          <w:szCs w:val="24"/>
        </w:rPr>
        <w:t>Отдела по архитектуре, ЖКХ, муниципальному имуществу и землеустройству.</w:t>
      </w:r>
    </w:p>
    <w:p w:rsidR="002D7567" w:rsidRPr="002D7567" w:rsidRDefault="002D7567" w:rsidP="00F30688">
      <w:pPr>
        <w:tabs>
          <w:tab w:val="left" w:pos="0"/>
        </w:tabs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Отдел не вправе требовать от заявителя осуществления действий, в том числе согласований, необходимых для получения муниципальной услуги,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2D7567" w:rsidRPr="002D7567" w:rsidRDefault="002D7567" w:rsidP="002D7567">
      <w:pPr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При изменении фамилий заявителя и (или) членов его семьи до 2 сентября 1998 года (включительно) справки запрашиваются на прежнюю и новую фамилии, в случае изменения фамилии  после 2 сентября 1998 года - на прежнюю фамилию.</w:t>
      </w:r>
    </w:p>
    <w:p w:rsidR="002D7567" w:rsidRPr="002D7567" w:rsidRDefault="002D7567" w:rsidP="002D7567">
      <w:pPr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 xml:space="preserve">е) сведения о выплате заявителю и (или) членам его семьи </w:t>
      </w:r>
      <w:r w:rsidRPr="002D7567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субсидии на оплату жилья и коммунальных услуг, социальной помощи (</w:t>
      </w:r>
      <w:r w:rsidRPr="002D7567">
        <w:rPr>
          <w:rFonts w:ascii="Times New Roman" w:hAnsi="Times New Roman" w:cs="Times New Roman"/>
          <w:sz w:val="24"/>
          <w:szCs w:val="24"/>
        </w:rPr>
        <w:t xml:space="preserve">ОГБУ «Центр социальной поддержки населения </w:t>
      </w:r>
      <w:proofErr w:type="spellStart"/>
      <w:r w:rsidRPr="002D7567">
        <w:rPr>
          <w:rFonts w:ascii="Times New Roman" w:hAnsi="Times New Roman" w:cs="Times New Roman"/>
          <w:sz w:val="24"/>
          <w:szCs w:val="24"/>
        </w:rPr>
        <w:t>Молчановского</w:t>
      </w:r>
      <w:proofErr w:type="spellEnd"/>
      <w:r w:rsidRPr="002D7567">
        <w:rPr>
          <w:rFonts w:ascii="Times New Roman" w:hAnsi="Times New Roman" w:cs="Times New Roman"/>
          <w:sz w:val="24"/>
          <w:szCs w:val="24"/>
        </w:rPr>
        <w:t xml:space="preserve"> района»);</w:t>
      </w:r>
    </w:p>
    <w:p w:rsidR="00F30688" w:rsidRPr="002D7567" w:rsidRDefault="002D7567" w:rsidP="00F30688">
      <w:pPr>
        <w:tabs>
          <w:tab w:val="left" w:pos="0"/>
        </w:tabs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ж) справка об инвентаризационной стоимости жилых помещений, дач, гаражей, иных строений</w:t>
      </w:r>
      <w:proofErr w:type="gramStart"/>
      <w:r w:rsidR="00F30688" w:rsidRPr="002D756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F30688" w:rsidRPr="002D7567">
        <w:rPr>
          <w:rFonts w:ascii="Times New Roman" w:hAnsi="Times New Roman" w:cs="Times New Roman"/>
          <w:sz w:val="24"/>
          <w:szCs w:val="24"/>
        </w:rPr>
        <w:t>.3. Результатом предоставления муниципальной услуги является предоставление жилых помещений по договору социального найма, изменение и расторжение договоров социального найма.</w:t>
      </w:r>
    </w:p>
    <w:p w:rsidR="00F30688" w:rsidRPr="002D7567" w:rsidRDefault="00F30688" w:rsidP="00F30688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2.4. Предоставление муниципальной услуги осуществляется в течение 30 календарных дней со дня поступления заявления заявителя в Орган, включая срок выдачи документов, являющихся результатом предоставления муниципальной услуги.</w:t>
      </w:r>
    </w:p>
    <w:p w:rsidR="00F30688" w:rsidRPr="002D7567" w:rsidRDefault="00F30688" w:rsidP="00F30688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2.5. Исчерпывающий перечень документов, необходимых в соответствии с нормативными правовыми актами для предоставления муниципальной услуги:</w:t>
      </w:r>
    </w:p>
    <w:p w:rsidR="00F30688" w:rsidRPr="002D7567" w:rsidRDefault="00F30688" w:rsidP="00F30688">
      <w:pPr>
        <w:suppressAutoHyphens/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Заявителем предоставляются в Отдел следующие документы, являющиеся основанием для предоставления муниципальной услуги (далее — заявление и прилагаемые документы):</w:t>
      </w:r>
    </w:p>
    <w:p w:rsidR="00F30688" w:rsidRPr="002D7567" w:rsidRDefault="00F30688" w:rsidP="00F30688">
      <w:pPr>
        <w:autoSpaceDE w:val="0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D7567">
        <w:rPr>
          <w:rFonts w:ascii="Times New Roman" w:hAnsi="Times New Roman" w:cs="Times New Roman"/>
          <w:b/>
          <w:i/>
          <w:sz w:val="24"/>
          <w:szCs w:val="24"/>
        </w:rPr>
        <w:t>1) Для заключения договора социального найма жилого помещения:</w:t>
      </w:r>
    </w:p>
    <w:p w:rsidR="00F30688" w:rsidRPr="002D7567" w:rsidRDefault="00F30688" w:rsidP="00F30688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а) заявление</w:t>
      </w:r>
      <w:r w:rsidRPr="002D7567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1 к настоящему Административному регламенту.</w:t>
      </w:r>
    </w:p>
    <w:p w:rsidR="00F30688" w:rsidRPr="002D7567" w:rsidRDefault="00F30688" w:rsidP="00F30688">
      <w:pPr>
        <w:pStyle w:val="a4"/>
        <w:numPr>
          <w:ilvl w:val="0"/>
          <w:numId w:val="1"/>
        </w:numPr>
        <w:shd w:val="clear" w:color="auto" w:fill="FFFFFF"/>
        <w:spacing w:before="0" w:after="0"/>
        <w:ind w:left="0" w:firstLine="0"/>
        <w:jc w:val="both"/>
      </w:pPr>
      <w:r w:rsidRPr="002D7567">
        <w:t>б) копии документов, удостоверяющих личность нанимателя и проживающих совместно с ним членов его семьи, в том числе и временно отсутствующих;</w:t>
      </w:r>
    </w:p>
    <w:p w:rsidR="00F30688" w:rsidRPr="002D7567" w:rsidRDefault="00F30688" w:rsidP="00F30688">
      <w:pPr>
        <w:pStyle w:val="a4"/>
        <w:numPr>
          <w:ilvl w:val="0"/>
          <w:numId w:val="1"/>
        </w:numPr>
        <w:shd w:val="clear" w:color="auto" w:fill="FFFFFF"/>
        <w:tabs>
          <w:tab w:val="clear" w:pos="0"/>
        </w:tabs>
        <w:spacing w:before="0" w:after="0"/>
        <w:ind w:left="0" w:firstLine="0"/>
        <w:jc w:val="both"/>
      </w:pPr>
      <w:r w:rsidRPr="002D7567">
        <w:t xml:space="preserve">в) документы, подтверждающие временное отсутствие членов семьи по причинам: прохождения военной службы по призыву в Вооруженных Силах Российской Федерации; исполнения наказания в виде лишения свободы; обучения в образовательных учреждениях среднего профессионального и высшего образования по очной форме (в случае временного отсутствия члены семьи нанимателя); </w:t>
      </w:r>
    </w:p>
    <w:p w:rsidR="00F30688" w:rsidRPr="002D7567" w:rsidRDefault="00F30688" w:rsidP="00F30688">
      <w:pPr>
        <w:numPr>
          <w:ilvl w:val="0"/>
          <w:numId w:val="1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г) копию договора социального найма. В случае отсутствия договора социального найма гражданин представляет ордер, копию финансового лицевого счета или  документ, подтверждающий факт проживания в жилом помещении на условиях договора социального найма;</w:t>
      </w:r>
    </w:p>
    <w:p w:rsidR="00F30688" w:rsidRPr="002D7567" w:rsidRDefault="00F30688" w:rsidP="00F30688">
      <w:pPr>
        <w:numPr>
          <w:ilvl w:val="0"/>
          <w:numId w:val="1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756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D7567">
        <w:rPr>
          <w:rFonts w:ascii="Times New Roman" w:hAnsi="Times New Roman" w:cs="Times New Roman"/>
          <w:sz w:val="24"/>
          <w:szCs w:val="24"/>
        </w:rPr>
        <w:t xml:space="preserve">) решение суда о признании права пользования и </w:t>
      </w:r>
      <w:proofErr w:type="spellStart"/>
      <w:r w:rsidRPr="002D7567">
        <w:rPr>
          <w:rFonts w:ascii="Times New Roman" w:hAnsi="Times New Roman" w:cs="Times New Roman"/>
          <w:sz w:val="24"/>
          <w:szCs w:val="24"/>
        </w:rPr>
        <w:t>обязании</w:t>
      </w:r>
      <w:proofErr w:type="spellEnd"/>
      <w:r w:rsidRPr="002D7567">
        <w:rPr>
          <w:rFonts w:ascii="Times New Roman" w:hAnsi="Times New Roman" w:cs="Times New Roman"/>
          <w:sz w:val="24"/>
          <w:szCs w:val="24"/>
        </w:rPr>
        <w:t xml:space="preserve"> заключить договор социального найма (при наличии);</w:t>
      </w:r>
    </w:p>
    <w:p w:rsidR="00F30688" w:rsidRPr="002D7567" w:rsidRDefault="00F30688" w:rsidP="00F30688">
      <w:pPr>
        <w:pStyle w:val="a4"/>
        <w:numPr>
          <w:ilvl w:val="0"/>
          <w:numId w:val="1"/>
        </w:numPr>
        <w:shd w:val="clear" w:color="auto" w:fill="FFFFFF"/>
        <w:spacing w:before="0" w:after="0"/>
        <w:ind w:left="0" w:firstLine="0"/>
        <w:jc w:val="both"/>
      </w:pPr>
      <w:r w:rsidRPr="002D7567">
        <w:t>е) копии документов, подтверждающих родственные отношения с гражданином,  на чье имя выдавался ордер;</w:t>
      </w:r>
    </w:p>
    <w:p w:rsidR="00F30688" w:rsidRPr="002D7567" w:rsidRDefault="00F30688" w:rsidP="00F30688">
      <w:pPr>
        <w:pStyle w:val="a4"/>
        <w:shd w:val="clear" w:color="auto" w:fill="FFFFFF"/>
        <w:spacing w:before="0" w:after="0" w:line="236" w:lineRule="atLeast"/>
        <w:jc w:val="both"/>
      </w:pPr>
      <w:r w:rsidRPr="002D7567">
        <w:t>ж) справку о составе семьи (с указанием фамилии, имени, отчества, степени родства, возраста);</w:t>
      </w:r>
    </w:p>
    <w:p w:rsidR="00F30688" w:rsidRPr="002D7567" w:rsidRDefault="00F30688" w:rsidP="00F30688">
      <w:pPr>
        <w:pStyle w:val="a4"/>
        <w:shd w:val="clear" w:color="auto" w:fill="FFFFFF"/>
        <w:tabs>
          <w:tab w:val="left" w:pos="7200"/>
        </w:tabs>
        <w:spacing w:before="0" w:after="0"/>
        <w:rPr>
          <w:b/>
          <w:i/>
        </w:rPr>
      </w:pPr>
      <w:r w:rsidRPr="002D7567">
        <w:rPr>
          <w:b/>
          <w:i/>
        </w:rPr>
        <w:t>2) Для заключения соглашения о расторжении договора социального найма:</w:t>
      </w:r>
    </w:p>
    <w:p w:rsidR="00F30688" w:rsidRPr="002D7567" w:rsidRDefault="00F30688" w:rsidP="00F30688">
      <w:pPr>
        <w:pStyle w:val="1111"/>
        <w:numPr>
          <w:ilvl w:val="0"/>
          <w:numId w:val="1"/>
        </w:numPr>
        <w:tabs>
          <w:tab w:val="clear" w:pos="0"/>
        </w:tabs>
        <w:spacing w:line="240" w:lineRule="auto"/>
        <w:ind w:left="0" w:firstLine="0"/>
      </w:pPr>
      <w:r w:rsidRPr="002D7567">
        <w:t xml:space="preserve">а) заявление согласно приложению 2 к настоящему Административному регламенту </w:t>
      </w:r>
    </w:p>
    <w:p w:rsidR="00F30688" w:rsidRPr="002D7567" w:rsidRDefault="00F30688" w:rsidP="00F30688">
      <w:pPr>
        <w:pStyle w:val="1111"/>
        <w:numPr>
          <w:ilvl w:val="0"/>
          <w:numId w:val="1"/>
        </w:numPr>
        <w:tabs>
          <w:tab w:val="clear" w:pos="0"/>
        </w:tabs>
        <w:spacing w:line="240" w:lineRule="auto"/>
        <w:ind w:left="0" w:firstLine="0"/>
      </w:pPr>
      <w:r w:rsidRPr="002D7567">
        <w:t>б) оригинал договора социального найма жилого помещения либо договора найма жилого помещения специализированного жилищного фонда;</w:t>
      </w:r>
    </w:p>
    <w:p w:rsidR="00F30688" w:rsidRPr="002D7567" w:rsidRDefault="00F30688" w:rsidP="00F30688">
      <w:pPr>
        <w:pStyle w:val="a4"/>
        <w:numPr>
          <w:ilvl w:val="0"/>
          <w:numId w:val="1"/>
        </w:numPr>
        <w:shd w:val="clear" w:color="auto" w:fill="FFFFFF"/>
        <w:tabs>
          <w:tab w:val="clear" w:pos="0"/>
        </w:tabs>
        <w:spacing w:before="0" w:after="0"/>
        <w:ind w:left="0" w:firstLine="0"/>
        <w:jc w:val="both"/>
      </w:pPr>
      <w:r w:rsidRPr="002D7567">
        <w:lastRenderedPageBreak/>
        <w:t>в) копии документов, удостоверяющих личность нанимателя и проживающих совместно с ним членов его семьи, в том числе и временно отсутствующих;</w:t>
      </w:r>
    </w:p>
    <w:p w:rsidR="00F30688" w:rsidRPr="002D7567" w:rsidRDefault="00F30688" w:rsidP="00F30688">
      <w:pPr>
        <w:pStyle w:val="a4"/>
        <w:numPr>
          <w:ilvl w:val="0"/>
          <w:numId w:val="1"/>
        </w:numPr>
        <w:shd w:val="clear" w:color="auto" w:fill="FFFFFF"/>
        <w:tabs>
          <w:tab w:val="clear" w:pos="0"/>
        </w:tabs>
        <w:spacing w:before="0" w:after="0"/>
        <w:ind w:left="0" w:firstLine="0"/>
        <w:jc w:val="both"/>
      </w:pPr>
      <w:r w:rsidRPr="002D7567">
        <w:t>г) справку о составе семьи (с указанием фамилии, имени, отчества, степени родства, возраста);</w:t>
      </w:r>
    </w:p>
    <w:p w:rsidR="00F30688" w:rsidRPr="002D7567" w:rsidRDefault="00F30688" w:rsidP="00F30688">
      <w:pPr>
        <w:pStyle w:val="a4"/>
        <w:numPr>
          <w:ilvl w:val="4"/>
          <w:numId w:val="1"/>
        </w:numPr>
        <w:shd w:val="clear" w:color="auto" w:fill="FFFFFF"/>
        <w:tabs>
          <w:tab w:val="clear" w:pos="0"/>
        </w:tabs>
        <w:spacing w:before="0" w:after="0"/>
        <w:rPr>
          <w:b/>
          <w:i/>
        </w:rPr>
      </w:pPr>
      <w:r w:rsidRPr="002D7567">
        <w:rPr>
          <w:b/>
          <w:i/>
        </w:rPr>
        <w:t>3) Для включения в договор социального найма жилого помещения:</w:t>
      </w:r>
    </w:p>
    <w:p w:rsidR="00F30688" w:rsidRPr="002D7567" w:rsidRDefault="00F30688" w:rsidP="00F30688">
      <w:pPr>
        <w:pStyle w:val="1111"/>
        <w:numPr>
          <w:ilvl w:val="0"/>
          <w:numId w:val="1"/>
        </w:numPr>
        <w:tabs>
          <w:tab w:val="clear" w:pos="0"/>
        </w:tabs>
        <w:spacing w:line="240" w:lineRule="auto"/>
        <w:ind w:left="0" w:firstLine="0"/>
      </w:pPr>
      <w:r w:rsidRPr="002D7567">
        <w:t xml:space="preserve">а) заявление согласно приложению 3 к настоящему Административному регламенту. </w:t>
      </w:r>
    </w:p>
    <w:p w:rsidR="00F30688" w:rsidRPr="002D7567" w:rsidRDefault="00F30688" w:rsidP="00F30688">
      <w:pPr>
        <w:pStyle w:val="1111"/>
        <w:numPr>
          <w:ilvl w:val="0"/>
          <w:numId w:val="1"/>
        </w:numPr>
        <w:tabs>
          <w:tab w:val="clear" w:pos="0"/>
        </w:tabs>
        <w:spacing w:line="240" w:lineRule="auto"/>
        <w:ind w:left="0" w:firstLine="0"/>
      </w:pPr>
      <w:r w:rsidRPr="002D7567">
        <w:t>б) оригинал договора социального найма жилого помещения;</w:t>
      </w:r>
    </w:p>
    <w:p w:rsidR="00F30688" w:rsidRPr="002D7567" w:rsidRDefault="00F30688" w:rsidP="00F30688">
      <w:pPr>
        <w:pStyle w:val="a4"/>
        <w:numPr>
          <w:ilvl w:val="0"/>
          <w:numId w:val="1"/>
        </w:numPr>
        <w:shd w:val="clear" w:color="auto" w:fill="FFFFFF"/>
        <w:tabs>
          <w:tab w:val="clear" w:pos="0"/>
        </w:tabs>
        <w:spacing w:before="0" w:after="0"/>
        <w:ind w:left="0" w:firstLine="0"/>
        <w:jc w:val="both"/>
      </w:pPr>
      <w:r w:rsidRPr="002D7567">
        <w:t>в) копии документов, удостоверяющих личность нанимателя и проживающих совместно с ним членов его семьи, в том числе и временно отсутствующих;</w:t>
      </w:r>
    </w:p>
    <w:p w:rsidR="00F30688" w:rsidRPr="002D7567" w:rsidRDefault="00F30688" w:rsidP="00F30688">
      <w:pPr>
        <w:pStyle w:val="a4"/>
        <w:numPr>
          <w:ilvl w:val="0"/>
          <w:numId w:val="1"/>
        </w:numPr>
        <w:shd w:val="clear" w:color="auto" w:fill="FFFFFF"/>
        <w:tabs>
          <w:tab w:val="clear" w:pos="0"/>
        </w:tabs>
        <w:spacing w:before="0" w:after="0"/>
        <w:ind w:left="0" w:firstLine="0"/>
        <w:jc w:val="both"/>
      </w:pPr>
      <w:r w:rsidRPr="002D7567">
        <w:t>г) копии документов, подтверждающих родственные отношения с гражданином, на чье имя выдавался ордер;</w:t>
      </w:r>
    </w:p>
    <w:p w:rsidR="00F30688" w:rsidRPr="002D7567" w:rsidRDefault="00F30688" w:rsidP="00F30688">
      <w:pPr>
        <w:pStyle w:val="a4"/>
        <w:numPr>
          <w:ilvl w:val="0"/>
          <w:numId w:val="1"/>
        </w:numPr>
        <w:shd w:val="clear" w:color="auto" w:fill="FFFFFF"/>
        <w:tabs>
          <w:tab w:val="clear" w:pos="0"/>
        </w:tabs>
        <w:spacing w:before="0" w:after="0"/>
        <w:ind w:left="0" w:firstLine="0"/>
        <w:jc w:val="both"/>
      </w:pPr>
      <w:proofErr w:type="spellStart"/>
      <w:r w:rsidRPr="002D7567">
        <w:t>д</w:t>
      </w:r>
      <w:proofErr w:type="spellEnd"/>
      <w:r w:rsidRPr="002D7567">
        <w:t>) справку о составе семьи (с указанием фамилии, имени, отчества, степени родства, возраста);</w:t>
      </w:r>
    </w:p>
    <w:p w:rsidR="00F30688" w:rsidRPr="002D7567" w:rsidRDefault="00F30688" w:rsidP="00F30688">
      <w:pPr>
        <w:pStyle w:val="a4"/>
        <w:numPr>
          <w:ilvl w:val="0"/>
          <w:numId w:val="1"/>
        </w:numPr>
        <w:shd w:val="clear" w:color="auto" w:fill="FFFFFF"/>
        <w:tabs>
          <w:tab w:val="clear" w:pos="0"/>
        </w:tabs>
        <w:spacing w:before="0" w:after="0"/>
        <w:ind w:left="0" w:firstLine="0"/>
        <w:jc w:val="both"/>
        <w:rPr>
          <w:b/>
          <w:i/>
        </w:rPr>
      </w:pPr>
      <w:r w:rsidRPr="002D7567">
        <w:rPr>
          <w:b/>
          <w:i/>
        </w:rPr>
        <w:t>4) Для исключения из договора социального найма жилого помещения:</w:t>
      </w:r>
    </w:p>
    <w:p w:rsidR="00F30688" w:rsidRPr="002D7567" w:rsidRDefault="00F30688" w:rsidP="00F30688">
      <w:pPr>
        <w:pStyle w:val="1111"/>
        <w:numPr>
          <w:ilvl w:val="0"/>
          <w:numId w:val="1"/>
        </w:numPr>
        <w:tabs>
          <w:tab w:val="clear" w:pos="0"/>
        </w:tabs>
        <w:spacing w:line="240" w:lineRule="auto"/>
        <w:ind w:left="0" w:firstLine="0"/>
      </w:pPr>
      <w:r w:rsidRPr="002D7567">
        <w:t xml:space="preserve">а) заявление согласно приложению 4 к настоящему Административному регламенту. </w:t>
      </w:r>
    </w:p>
    <w:p w:rsidR="00F30688" w:rsidRPr="002D7567" w:rsidRDefault="00F30688" w:rsidP="00F30688">
      <w:pPr>
        <w:pStyle w:val="1111"/>
        <w:numPr>
          <w:ilvl w:val="0"/>
          <w:numId w:val="1"/>
        </w:numPr>
        <w:tabs>
          <w:tab w:val="clear" w:pos="0"/>
        </w:tabs>
        <w:spacing w:line="240" w:lineRule="auto"/>
        <w:ind w:left="0" w:firstLine="0"/>
      </w:pPr>
      <w:r w:rsidRPr="002D7567">
        <w:t>б) оригинал договора социального найма жилого помещения;</w:t>
      </w:r>
    </w:p>
    <w:p w:rsidR="00F30688" w:rsidRPr="002D7567" w:rsidRDefault="00F30688" w:rsidP="00F30688">
      <w:pPr>
        <w:pStyle w:val="a4"/>
        <w:numPr>
          <w:ilvl w:val="0"/>
          <w:numId w:val="1"/>
        </w:numPr>
        <w:shd w:val="clear" w:color="auto" w:fill="FFFFFF"/>
        <w:tabs>
          <w:tab w:val="clear" w:pos="0"/>
        </w:tabs>
        <w:spacing w:before="0" w:after="0"/>
        <w:ind w:left="0" w:firstLine="0"/>
        <w:jc w:val="both"/>
      </w:pPr>
      <w:r w:rsidRPr="002D7567">
        <w:t>в) копии документов, удостоверяющих личность нанимателя и проживающих совместно с ним членов его семьи, в том числе и временно отсутствующих;</w:t>
      </w:r>
    </w:p>
    <w:p w:rsidR="00F30688" w:rsidRPr="002D7567" w:rsidRDefault="00F30688" w:rsidP="00F30688">
      <w:pPr>
        <w:pStyle w:val="a4"/>
        <w:numPr>
          <w:ilvl w:val="0"/>
          <w:numId w:val="1"/>
        </w:numPr>
        <w:shd w:val="clear" w:color="auto" w:fill="FFFFFF"/>
        <w:tabs>
          <w:tab w:val="clear" w:pos="0"/>
        </w:tabs>
        <w:spacing w:before="0" w:after="0"/>
        <w:ind w:left="0" w:firstLine="0"/>
        <w:jc w:val="both"/>
      </w:pPr>
      <w:r w:rsidRPr="002D7567">
        <w:t>г) копия свидетельства о смерти (в случае смерти гражданина);</w:t>
      </w:r>
    </w:p>
    <w:p w:rsidR="00F30688" w:rsidRPr="002D7567" w:rsidRDefault="00F30688" w:rsidP="00F30688">
      <w:pPr>
        <w:pStyle w:val="a4"/>
        <w:numPr>
          <w:ilvl w:val="0"/>
          <w:numId w:val="1"/>
        </w:numPr>
        <w:shd w:val="clear" w:color="auto" w:fill="FFFFFF"/>
        <w:tabs>
          <w:tab w:val="clear" w:pos="0"/>
        </w:tabs>
        <w:spacing w:before="0" w:after="0"/>
        <w:ind w:left="0" w:firstLine="0"/>
        <w:jc w:val="both"/>
      </w:pPr>
      <w:proofErr w:type="spellStart"/>
      <w:r w:rsidRPr="002D7567">
        <w:t>д</w:t>
      </w:r>
      <w:proofErr w:type="spellEnd"/>
      <w:r w:rsidRPr="002D7567">
        <w:t xml:space="preserve">) решение суда о признании права пользования и </w:t>
      </w:r>
      <w:proofErr w:type="spellStart"/>
      <w:r w:rsidRPr="002D7567">
        <w:t>обязании</w:t>
      </w:r>
      <w:proofErr w:type="spellEnd"/>
      <w:r w:rsidRPr="002D7567">
        <w:t xml:space="preserve"> заключить договор социального найма (при наличии);</w:t>
      </w:r>
    </w:p>
    <w:p w:rsidR="00F30688" w:rsidRPr="002D7567" w:rsidRDefault="00F30688" w:rsidP="00F30688">
      <w:pPr>
        <w:pStyle w:val="a4"/>
        <w:numPr>
          <w:ilvl w:val="0"/>
          <w:numId w:val="1"/>
        </w:numPr>
        <w:shd w:val="clear" w:color="auto" w:fill="FFFFFF"/>
        <w:tabs>
          <w:tab w:val="clear" w:pos="0"/>
        </w:tabs>
        <w:spacing w:before="0" w:after="0"/>
        <w:ind w:left="0" w:firstLine="0"/>
        <w:jc w:val="both"/>
      </w:pPr>
      <w:r w:rsidRPr="002D7567">
        <w:t>е) справку о составе семьи (с указанием фамилии, имени, отчества, степени родства, возраста);</w:t>
      </w:r>
    </w:p>
    <w:p w:rsidR="00F30688" w:rsidRPr="002D7567" w:rsidRDefault="00F30688" w:rsidP="00F30688">
      <w:pPr>
        <w:pStyle w:val="a4"/>
        <w:numPr>
          <w:ilvl w:val="0"/>
          <w:numId w:val="1"/>
        </w:numPr>
        <w:shd w:val="clear" w:color="auto" w:fill="FFFFFF"/>
        <w:tabs>
          <w:tab w:val="clear" w:pos="0"/>
        </w:tabs>
        <w:spacing w:before="0" w:after="0"/>
        <w:ind w:left="0" w:firstLine="0"/>
        <w:jc w:val="both"/>
        <w:rPr>
          <w:b/>
          <w:i/>
        </w:rPr>
      </w:pPr>
      <w:r w:rsidRPr="002D7567">
        <w:rPr>
          <w:b/>
          <w:i/>
        </w:rPr>
        <w:t>5) Для смены нанимателя в договоре социального найма:</w:t>
      </w:r>
    </w:p>
    <w:p w:rsidR="00F30688" w:rsidRPr="002D7567" w:rsidRDefault="00F30688" w:rsidP="00F30688">
      <w:pPr>
        <w:pStyle w:val="1111"/>
        <w:numPr>
          <w:ilvl w:val="0"/>
          <w:numId w:val="1"/>
        </w:numPr>
        <w:tabs>
          <w:tab w:val="clear" w:pos="0"/>
        </w:tabs>
        <w:spacing w:line="240" w:lineRule="auto"/>
        <w:ind w:left="0" w:firstLine="0"/>
      </w:pPr>
      <w:r w:rsidRPr="002D7567">
        <w:t>а) заявление согласно приложению 5 к настоящему Административному регламенту.</w:t>
      </w:r>
    </w:p>
    <w:p w:rsidR="00F30688" w:rsidRPr="002D7567" w:rsidRDefault="00F30688" w:rsidP="00F30688">
      <w:pPr>
        <w:pStyle w:val="1111"/>
        <w:numPr>
          <w:ilvl w:val="0"/>
          <w:numId w:val="1"/>
        </w:numPr>
        <w:tabs>
          <w:tab w:val="clear" w:pos="0"/>
        </w:tabs>
        <w:spacing w:line="240" w:lineRule="auto"/>
        <w:ind w:left="0" w:firstLine="0"/>
      </w:pPr>
      <w:r w:rsidRPr="002D7567">
        <w:t>б) оригинал договора социального найма жилого помещения;</w:t>
      </w:r>
    </w:p>
    <w:p w:rsidR="00F30688" w:rsidRPr="002D7567" w:rsidRDefault="00F30688" w:rsidP="00F30688">
      <w:pPr>
        <w:pStyle w:val="a4"/>
        <w:numPr>
          <w:ilvl w:val="0"/>
          <w:numId w:val="1"/>
        </w:numPr>
        <w:shd w:val="clear" w:color="auto" w:fill="FFFFFF"/>
        <w:tabs>
          <w:tab w:val="clear" w:pos="0"/>
        </w:tabs>
        <w:spacing w:before="0" w:after="0"/>
        <w:ind w:left="0" w:firstLine="0"/>
        <w:jc w:val="both"/>
      </w:pPr>
      <w:r w:rsidRPr="002D7567">
        <w:t>в) копии документов, удостоверяющих личность нанимателя и проживающих совместно с ним членов его семьи, в том числе и временно отсутствующих;</w:t>
      </w:r>
    </w:p>
    <w:p w:rsidR="00F30688" w:rsidRPr="002D7567" w:rsidRDefault="00F30688" w:rsidP="00F30688">
      <w:pPr>
        <w:pStyle w:val="a4"/>
        <w:numPr>
          <w:ilvl w:val="0"/>
          <w:numId w:val="1"/>
        </w:numPr>
        <w:shd w:val="clear" w:color="auto" w:fill="FFFFFF"/>
        <w:tabs>
          <w:tab w:val="clear" w:pos="0"/>
        </w:tabs>
        <w:spacing w:before="0" w:after="0"/>
        <w:ind w:left="0" w:firstLine="0"/>
        <w:jc w:val="both"/>
      </w:pPr>
      <w:r w:rsidRPr="002D7567">
        <w:t>г) копия свидетельства о смерти (в случае смерти гражданина);</w:t>
      </w:r>
    </w:p>
    <w:p w:rsidR="00F30688" w:rsidRPr="002D7567" w:rsidRDefault="00F30688" w:rsidP="00F30688">
      <w:pPr>
        <w:pStyle w:val="a4"/>
        <w:numPr>
          <w:ilvl w:val="0"/>
          <w:numId w:val="1"/>
        </w:numPr>
        <w:shd w:val="clear" w:color="auto" w:fill="FFFFFF"/>
        <w:tabs>
          <w:tab w:val="clear" w:pos="0"/>
        </w:tabs>
        <w:spacing w:before="0" w:after="0"/>
        <w:ind w:left="0" w:firstLine="0"/>
        <w:jc w:val="both"/>
      </w:pPr>
      <w:proofErr w:type="spellStart"/>
      <w:r w:rsidRPr="002D7567">
        <w:t>д</w:t>
      </w:r>
      <w:proofErr w:type="spellEnd"/>
      <w:r w:rsidRPr="002D7567">
        <w:t>) справку о составе семьи (с указанием фамилии, имени, отчества, степени родства, возраста);</w:t>
      </w:r>
    </w:p>
    <w:p w:rsidR="00F30688" w:rsidRPr="002D7567" w:rsidRDefault="00F30688" w:rsidP="00F30688">
      <w:pPr>
        <w:pStyle w:val="1111"/>
        <w:numPr>
          <w:ilvl w:val="0"/>
          <w:numId w:val="1"/>
        </w:numPr>
        <w:tabs>
          <w:tab w:val="clear" w:pos="0"/>
        </w:tabs>
        <w:spacing w:line="240" w:lineRule="auto"/>
        <w:ind w:left="0" w:firstLine="0"/>
        <w:rPr>
          <w:b/>
          <w:i/>
        </w:rPr>
      </w:pPr>
      <w:r w:rsidRPr="002D7567">
        <w:rPr>
          <w:b/>
          <w:i/>
        </w:rPr>
        <w:t>6) Для изменения в договоре социального найма жилого помещения количества комнат, площади жилого помещения:</w:t>
      </w:r>
    </w:p>
    <w:p w:rsidR="00F30688" w:rsidRPr="002D7567" w:rsidRDefault="00F30688" w:rsidP="00F30688">
      <w:pPr>
        <w:pStyle w:val="1111"/>
        <w:numPr>
          <w:ilvl w:val="0"/>
          <w:numId w:val="1"/>
        </w:numPr>
        <w:tabs>
          <w:tab w:val="clear" w:pos="0"/>
        </w:tabs>
        <w:spacing w:line="240" w:lineRule="auto"/>
        <w:ind w:left="0" w:firstLine="0"/>
      </w:pPr>
      <w:r w:rsidRPr="002D7567">
        <w:t>а) заявление согласно приложению 6 к настоящему Административному регламенту.</w:t>
      </w:r>
    </w:p>
    <w:p w:rsidR="00F30688" w:rsidRPr="002D7567" w:rsidRDefault="00F30688" w:rsidP="00F30688">
      <w:pPr>
        <w:pStyle w:val="1111"/>
        <w:numPr>
          <w:ilvl w:val="0"/>
          <w:numId w:val="1"/>
        </w:numPr>
        <w:tabs>
          <w:tab w:val="clear" w:pos="0"/>
        </w:tabs>
        <w:spacing w:line="240" w:lineRule="auto"/>
        <w:ind w:left="0" w:firstLine="0"/>
      </w:pPr>
      <w:r w:rsidRPr="002D7567">
        <w:t>б) оригинал договора социального найма жилого помещения;</w:t>
      </w:r>
    </w:p>
    <w:p w:rsidR="00F30688" w:rsidRPr="002D7567" w:rsidRDefault="00F30688" w:rsidP="00F30688">
      <w:pPr>
        <w:pStyle w:val="a4"/>
        <w:numPr>
          <w:ilvl w:val="0"/>
          <w:numId w:val="1"/>
        </w:numPr>
        <w:shd w:val="clear" w:color="auto" w:fill="FFFFFF"/>
        <w:tabs>
          <w:tab w:val="clear" w:pos="0"/>
        </w:tabs>
        <w:spacing w:before="0" w:after="0"/>
        <w:ind w:left="0" w:firstLine="0"/>
        <w:jc w:val="both"/>
      </w:pPr>
      <w:r w:rsidRPr="002D7567">
        <w:t>в) копии документов, удостоверяющих личность нанимателя и проживающих совместно с ним членов его семьи, в том числе и временно отсутствующих;</w:t>
      </w:r>
    </w:p>
    <w:p w:rsidR="00F30688" w:rsidRPr="002D7567" w:rsidRDefault="00F30688" w:rsidP="00F30688">
      <w:pPr>
        <w:pStyle w:val="a4"/>
        <w:numPr>
          <w:ilvl w:val="0"/>
          <w:numId w:val="1"/>
        </w:numPr>
        <w:shd w:val="clear" w:color="auto" w:fill="FFFFFF"/>
        <w:tabs>
          <w:tab w:val="clear" w:pos="0"/>
        </w:tabs>
        <w:spacing w:before="0" w:after="0"/>
        <w:ind w:left="0" w:firstLine="0"/>
        <w:jc w:val="both"/>
      </w:pPr>
      <w:r w:rsidRPr="002D7567">
        <w:t>г) копия технической характеристики жилого помещения из организации, уполномоченной на ведение государственного учета и технической документации;</w:t>
      </w:r>
    </w:p>
    <w:p w:rsidR="00F30688" w:rsidRPr="002D7567" w:rsidRDefault="00F30688" w:rsidP="00F30688">
      <w:pPr>
        <w:pStyle w:val="a4"/>
        <w:numPr>
          <w:ilvl w:val="0"/>
          <w:numId w:val="1"/>
        </w:numPr>
        <w:shd w:val="clear" w:color="auto" w:fill="FFFFFF"/>
        <w:tabs>
          <w:tab w:val="clear" w:pos="0"/>
        </w:tabs>
        <w:spacing w:before="0" w:after="0"/>
        <w:ind w:left="0" w:firstLine="0"/>
        <w:jc w:val="both"/>
      </w:pPr>
      <w:proofErr w:type="spellStart"/>
      <w:r w:rsidRPr="002D7567">
        <w:t>д</w:t>
      </w:r>
      <w:proofErr w:type="spellEnd"/>
      <w:r w:rsidRPr="002D7567">
        <w:t>) копия акта приемочной комиссии о приемке работ по переустройству и (или) перепланировки жилого помещения (в случае переустройства и (или) перепланировки);</w:t>
      </w:r>
    </w:p>
    <w:p w:rsidR="00F30688" w:rsidRPr="002D7567" w:rsidRDefault="00F30688" w:rsidP="00F30688">
      <w:pPr>
        <w:pStyle w:val="a4"/>
        <w:numPr>
          <w:ilvl w:val="0"/>
          <w:numId w:val="1"/>
        </w:numPr>
        <w:shd w:val="clear" w:color="auto" w:fill="FFFFFF"/>
        <w:tabs>
          <w:tab w:val="clear" w:pos="0"/>
        </w:tabs>
        <w:spacing w:before="0" w:after="0"/>
        <w:ind w:left="0" w:firstLine="0"/>
        <w:jc w:val="both"/>
      </w:pPr>
      <w:r w:rsidRPr="002D7567">
        <w:t>е) справку о составе семьи (с указанием фамилии, имени, отчества, степени родства, возраста);</w:t>
      </w:r>
    </w:p>
    <w:p w:rsidR="00F30688" w:rsidRPr="002D7567" w:rsidRDefault="00F30688" w:rsidP="00F30688">
      <w:pPr>
        <w:pStyle w:val="1111"/>
        <w:numPr>
          <w:ilvl w:val="0"/>
          <w:numId w:val="1"/>
        </w:numPr>
        <w:tabs>
          <w:tab w:val="clear" w:pos="0"/>
        </w:tabs>
        <w:spacing w:line="240" w:lineRule="auto"/>
        <w:ind w:left="0" w:firstLine="0"/>
        <w:rPr>
          <w:b/>
          <w:i/>
        </w:rPr>
      </w:pPr>
      <w:r w:rsidRPr="002D7567">
        <w:rPr>
          <w:b/>
          <w:i/>
        </w:rPr>
        <w:t>7) Для заключения единого договора социального найма жилого помещения (в случае объединения граждан в единую семью);</w:t>
      </w:r>
    </w:p>
    <w:p w:rsidR="00F30688" w:rsidRPr="002D7567" w:rsidRDefault="00F30688" w:rsidP="00F30688">
      <w:pPr>
        <w:pStyle w:val="1111"/>
        <w:numPr>
          <w:ilvl w:val="0"/>
          <w:numId w:val="1"/>
        </w:numPr>
        <w:tabs>
          <w:tab w:val="clear" w:pos="0"/>
        </w:tabs>
        <w:spacing w:line="240" w:lineRule="auto"/>
        <w:ind w:left="0" w:firstLine="0"/>
      </w:pPr>
      <w:r w:rsidRPr="002D7567">
        <w:t>а) заявление согласно приложению 7 к настоящему Административному регламенту.</w:t>
      </w:r>
    </w:p>
    <w:p w:rsidR="00F30688" w:rsidRPr="002D7567" w:rsidRDefault="00F30688" w:rsidP="00F30688">
      <w:pPr>
        <w:pStyle w:val="a4"/>
        <w:numPr>
          <w:ilvl w:val="0"/>
          <w:numId w:val="1"/>
        </w:numPr>
        <w:shd w:val="clear" w:color="auto" w:fill="FFFFFF"/>
        <w:tabs>
          <w:tab w:val="clear" w:pos="0"/>
        </w:tabs>
        <w:spacing w:before="0" w:after="0"/>
        <w:ind w:left="0" w:firstLine="0"/>
        <w:jc w:val="both"/>
      </w:pPr>
      <w:r w:rsidRPr="002D7567">
        <w:t>б) копии документов, удостоверяющих личность нанимателя и проживающих совместно с ним членов его семьи, в том числе и временно отсутствующих;</w:t>
      </w:r>
    </w:p>
    <w:p w:rsidR="00F30688" w:rsidRPr="002D7567" w:rsidRDefault="00F30688" w:rsidP="00F30688">
      <w:pPr>
        <w:pStyle w:val="a4"/>
        <w:numPr>
          <w:ilvl w:val="0"/>
          <w:numId w:val="1"/>
        </w:numPr>
        <w:shd w:val="clear" w:color="auto" w:fill="FFFFFF"/>
        <w:tabs>
          <w:tab w:val="clear" w:pos="0"/>
        </w:tabs>
        <w:spacing w:before="0" w:after="0"/>
        <w:ind w:left="0" w:firstLine="0"/>
        <w:jc w:val="both"/>
      </w:pPr>
      <w:r w:rsidRPr="002D7567">
        <w:t xml:space="preserve">в) документы, подтверждающие временное отсутствие членов семьи по причинам: прохождения военной службы по призыву в Вооруженных Силах Российской Федерации; исполнения наказания в виде лишения свободы; обучения в образовательных учреждениях среднего профессионального и высшего образования по очной форме (в случае временного отсутствия члены семьи нанимателя); </w:t>
      </w:r>
    </w:p>
    <w:p w:rsidR="00F30688" w:rsidRPr="002D7567" w:rsidRDefault="00F30688" w:rsidP="00F30688">
      <w:pPr>
        <w:pStyle w:val="a4"/>
        <w:numPr>
          <w:ilvl w:val="0"/>
          <w:numId w:val="1"/>
        </w:numPr>
        <w:shd w:val="clear" w:color="auto" w:fill="FFFFFF"/>
        <w:tabs>
          <w:tab w:val="clear" w:pos="0"/>
        </w:tabs>
        <w:spacing w:before="0" w:after="0"/>
        <w:ind w:left="0" w:firstLine="0"/>
        <w:jc w:val="both"/>
      </w:pPr>
      <w:r w:rsidRPr="002D7567">
        <w:t>г) копия документа, подтверждающая право пользования жилым помещением (ордер, архивная справка, подтверждающая факт выдачи ордера, решение суда о призна</w:t>
      </w:r>
      <w:r>
        <w:t>нии права пользования и обязан</w:t>
      </w:r>
      <w:r w:rsidRPr="002D7567">
        <w:t xml:space="preserve"> заключить договор социального найма и другие);</w:t>
      </w:r>
    </w:p>
    <w:p w:rsidR="00F30688" w:rsidRPr="002D7567" w:rsidRDefault="00F30688" w:rsidP="00F30688">
      <w:pPr>
        <w:pStyle w:val="a4"/>
        <w:numPr>
          <w:ilvl w:val="0"/>
          <w:numId w:val="1"/>
        </w:numPr>
        <w:shd w:val="clear" w:color="auto" w:fill="FFFFFF"/>
        <w:tabs>
          <w:tab w:val="clear" w:pos="0"/>
        </w:tabs>
        <w:spacing w:before="0" w:after="0"/>
        <w:ind w:left="0" w:firstLine="0"/>
        <w:jc w:val="both"/>
      </w:pPr>
      <w:proofErr w:type="spellStart"/>
      <w:r w:rsidRPr="002D7567">
        <w:t>д</w:t>
      </w:r>
      <w:proofErr w:type="spellEnd"/>
      <w:r w:rsidRPr="002D7567">
        <w:t>) копии документов, подтверждающих родственные отношения;</w:t>
      </w:r>
    </w:p>
    <w:p w:rsidR="00F30688" w:rsidRPr="002D7567" w:rsidRDefault="00F30688" w:rsidP="00F30688">
      <w:pPr>
        <w:numPr>
          <w:ilvl w:val="6"/>
          <w:numId w:val="1"/>
        </w:numPr>
        <w:suppressAutoHyphens/>
        <w:autoSpaceDE w:val="0"/>
        <w:spacing w:after="0" w:line="240" w:lineRule="auto"/>
        <w:ind w:left="-15" w:hanging="15"/>
        <w:jc w:val="both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 xml:space="preserve">      Форма заявления доступна для копирования и заполнения в электронном виде на Портале государственных и муниципальных услуг Томской области, Едином портале государственных и муниципальных услуг (функций), на официальном сайте муниципальног</w:t>
      </w:r>
      <w:r>
        <w:rPr>
          <w:rFonts w:ascii="Times New Roman" w:hAnsi="Times New Roman" w:cs="Times New Roman"/>
          <w:sz w:val="24"/>
          <w:szCs w:val="24"/>
        </w:rPr>
        <w:t xml:space="preserve">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Тунгусовское</w:t>
      </w:r>
      <w:proofErr w:type="spellEnd"/>
      <w:r w:rsidRPr="002D7567">
        <w:rPr>
          <w:rFonts w:ascii="Times New Roman" w:hAnsi="Times New Roman" w:cs="Times New Roman"/>
          <w:sz w:val="24"/>
          <w:szCs w:val="24"/>
        </w:rPr>
        <w:t xml:space="preserve"> сельское поселение.</w:t>
      </w:r>
      <w:r w:rsidRPr="002D7567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В бумажном виде форма заявления может быть получена непосредственно в сельской администрации</w:t>
      </w:r>
      <w:r w:rsidRPr="002D7567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AB4137" w:rsidRDefault="00F30688" w:rsidP="00F30688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-15" w:hanging="15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B4137" w:rsidRDefault="00AB4137" w:rsidP="00F30688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-15" w:hanging="15"/>
        <w:jc w:val="both"/>
        <w:rPr>
          <w:rFonts w:ascii="Times New Roman" w:hAnsi="Times New Roman" w:cs="Times New Roman"/>
          <w:sz w:val="24"/>
          <w:szCs w:val="24"/>
        </w:rPr>
      </w:pPr>
    </w:p>
    <w:p w:rsidR="00F30688" w:rsidRPr="002D7567" w:rsidRDefault="00F30688" w:rsidP="00F30688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-15" w:hanging="15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 xml:space="preserve"> Если заявителем предъявляются нотариально не заверенные копии документов, то обязательно предъявление оригиналов документов. Ответственные специалист заверяет у зам. Главы сельского </w:t>
      </w:r>
      <w:proofErr w:type="gramStart"/>
      <w:r w:rsidRPr="002D7567">
        <w:rPr>
          <w:rFonts w:ascii="Times New Roman" w:hAnsi="Times New Roman" w:cs="Times New Roman"/>
          <w:sz w:val="24"/>
          <w:szCs w:val="24"/>
        </w:rPr>
        <w:t>поселения</w:t>
      </w:r>
      <w:proofErr w:type="gramEnd"/>
      <w:r w:rsidRPr="002D7567">
        <w:rPr>
          <w:rFonts w:ascii="Times New Roman" w:hAnsi="Times New Roman" w:cs="Times New Roman"/>
          <w:sz w:val="24"/>
          <w:szCs w:val="24"/>
        </w:rPr>
        <w:t xml:space="preserve"> представленные копии документов после сверки с оригиналами (заверенная подпись включает: слово  «Верно», должность, личную подпись специалиста, заверяющего копию документа, расшифровку подписи и дату заверения).</w:t>
      </w:r>
    </w:p>
    <w:p w:rsidR="00F30688" w:rsidRPr="002D7567" w:rsidRDefault="00F30688" w:rsidP="00F30688">
      <w:pPr>
        <w:pStyle w:val="ConsPlusNormal"/>
        <w:numPr>
          <w:ilvl w:val="1"/>
          <w:numId w:val="1"/>
        </w:numPr>
        <w:tabs>
          <w:tab w:val="clear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2D7567">
        <w:rPr>
          <w:rFonts w:ascii="Times New Roman" w:hAnsi="Times New Roman" w:cs="Times New Roman"/>
          <w:sz w:val="24"/>
          <w:szCs w:val="24"/>
        </w:rPr>
        <w:t xml:space="preserve">В случае невозможности личного присутствия заявителя для подачи документов и получения договора социального найма жилого помещения, дополнительного соглашения к договору о внесении в него соответствующих изменений или расторжении договора; отказ в предоставлении муниципальной услуги его интересы может представлять доверенное лицо, которое предъявляет документ, удостоверяющий его личность, и документ, подтверждающий его полномочия (подлинник или нотариально заверенную копию). </w:t>
      </w:r>
      <w:proofErr w:type="gramEnd"/>
    </w:p>
    <w:p w:rsidR="00F30688" w:rsidRPr="002D7567" w:rsidRDefault="00F30688" w:rsidP="00F30688">
      <w:pPr>
        <w:numPr>
          <w:ilvl w:val="0"/>
          <w:numId w:val="1"/>
        </w:numPr>
        <w:autoSpaceDE w:val="0"/>
        <w:spacing w:after="0" w:line="240" w:lineRule="auto"/>
        <w:ind w:left="0" w:firstLine="15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8. Документы, находящиеся в распоряжении государственных органов, органов местного самоуправления, организаций (не обязательные к представлению заявителем):</w:t>
      </w:r>
    </w:p>
    <w:p w:rsidR="00F30688" w:rsidRPr="002D7567" w:rsidRDefault="00F30688" w:rsidP="00F30688">
      <w:pPr>
        <w:numPr>
          <w:ilvl w:val="0"/>
          <w:numId w:val="1"/>
        </w:numPr>
        <w:autoSpaceDE w:val="0"/>
        <w:spacing w:after="0" w:line="240" w:lineRule="auto"/>
        <w:ind w:left="-15" w:firstLine="15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 xml:space="preserve">         а) справка о составе семьи Администрации </w:t>
      </w:r>
      <w:proofErr w:type="spellStart"/>
      <w:r w:rsidRPr="002D7567">
        <w:rPr>
          <w:rFonts w:ascii="Times New Roman" w:hAnsi="Times New Roman" w:cs="Times New Roman"/>
          <w:sz w:val="24"/>
          <w:szCs w:val="24"/>
        </w:rPr>
        <w:t>Молчановского</w:t>
      </w:r>
      <w:proofErr w:type="spellEnd"/>
      <w:r w:rsidRPr="002D7567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F30688" w:rsidRPr="002D7567" w:rsidRDefault="00F30688" w:rsidP="00F30688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б) выписка из Единого государственного реестра прав на недвижимое имущество и сделок с ним о правах на недвижимое имущество (</w:t>
      </w:r>
      <w:proofErr w:type="spellStart"/>
      <w:r w:rsidRPr="002D7567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2D7567">
        <w:rPr>
          <w:rFonts w:ascii="Times New Roman" w:hAnsi="Times New Roman" w:cs="Times New Roman"/>
          <w:sz w:val="24"/>
          <w:szCs w:val="24"/>
        </w:rPr>
        <w:t>).</w:t>
      </w:r>
    </w:p>
    <w:p w:rsidR="00F30688" w:rsidRPr="002D7567" w:rsidRDefault="00F30688" w:rsidP="00F30688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В случае смены фамилии заявителя и (или) членов его семьи после 2 сентября 1998 года выписки запрашиваются на прежнюю и новую фамилии.</w:t>
      </w:r>
    </w:p>
    <w:p w:rsidR="00F30688" w:rsidRPr="002D7567" w:rsidRDefault="00F30688" w:rsidP="00F30688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г)  Выписка из Единого государственного реестра прав на недвижимое имущество и сделок с ним о сделках, совершенных заявителем и (или) членами его семьи, указанными в справке о составе семьи, с жилыми помещениями за пять лет, предшествующих дню обращения с заявлением о принятии на учет (</w:t>
      </w:r>
      <w:proofErr w:type="spellStart"/>
      <w:r w:rsidRPr="002D7567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2D7567">
        <w:rPr>
          <w:rFonts w:ascii="Times New Roman" w:hAnsi="Times New Roman" w:cs="Times New Roman"/>
          <w:sz w:val="24"/>
          <w:szCs w:val="24"/>
        </w:rPr>
        <w:t>).</w:t>
      </w:r>
    </w:p>
    <w:p w:rsidR="00F30688" w:rsidRPr="002D7567" w:rsidRDefault="00F30688" w:rsidP="00F30688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В случае смены фамилии заявителя и (или) членов его семьи после 2 сентября 1998 года выписки запрашиваются на прежнюю и новую фамилии.</w:t>
      </w:r>
    </w:p>
    <w:p w:rsidR="00F30688" w:rsidRPr="002D7567" w:rsidRDefault="00F30688" w:rsidP="00F30688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756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D7567">
        <w:rPr>
          <w:rFonts w:ascii="Times New Roman" w:hAnsi="Times New Roman" w:cs="Times New Roman"/>
          <w:sz w:val="24"/>
          <w:szCs w:val="24"/>
        </w:rPr>
        <w:t>) Справка о наличии (отсутствии) в собственности гражданина и (или) членов его семьи до 2 сентября 1998 года (включительно) следующего имущества (</w:t>
      </w:r>
      <w:proofErr w:type="spellStart"/>
      <w:r w:rsidRPr="002D7567">
        <w:rPr>
          <w:rFonts w:ascii="Times New Roman" w:hAnsi="Times New Roman" w:cs="Times New Roman"/>
          <w:sz w:val="24"/>
          <w:szCs w:val="24"/>
        </w:rPr>
        <w:t>Ростехинвентаризаци</w:t>
      </w:r>
      <w:proofErr w:type="gramStart"/>
      <w:r w:rsidRPr="002D7567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2D756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D7567">
        <w:rPr>
          <w:rFonts w:ascii="Times New Roman" w:hAnsi="Times New Roman" w:cs="Times New Roman"/>
          <w:sz w:val="24"/>
          <w:szCs w:val="24"/>
        </w:rPr>
        <w:t xml:space="preserve"> Федеральное БТИ):</w:t>
      </w:r>
    </w:p>
    <w:p w:rsidR="00F30688" w:rsidRPr="002D7567" w:rsidRDefault="00F30688" w:rsidP="00F30688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 xml:space="preserve">1) земельные участки, являющиеся объектом налогообложения в соответствии с законодательством о налогах и сборах, за исключением земельных участков, от права </w:t>
      </w:r>
      <w:proofErr w:type="gramStart"/>
      <w:r w:rsidRPr="002D7567">
        <w:rPr>
          <w:rFonts w:ascii="Times New Roman" w:hAnsi="Times New Roman" w:cs="Times New Roman"/>
          <w:sz w:val="24"/>
          <w:szCs w:val="24"/>
        </w:rPr>
        <w:t>собственности</w:t>
      </w:r>
      <w:proofErr w:type="gramEnd"/>
      <w:r w:rsidRPr="002D7567">
        <w:rPr>
          <w:rFonts w:ascii="Times New Roman" w:hAnsi="Times New Roman" w:cs="Times New Roman"/>
          <w:sz w:val="24"/>
          <w:szCs w:val="24"/>
        </w:rPr>
        <w:t xml:space="preserve"> на которые гражданин отказался в установленном порядке;</w:t>
      </w:r>
    </w:p>
    <w:p w:rsidR="00F30688" w:rsidRPr="002D7567" w:rsidRDefault="00F30688" w:rsidP="00F30688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2) жилые дома, квартиры, дачи, гаражи и иные строения, помещения и сооружения.</w:t>
      </w:r>
    </w:p>
    <w:p w:rsidR="002D7567" w:rsidRPr="002D7567" w:rsidRDefault="002D7567" w:rsidP="00F30688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, помещений и сооружений, земельных участков, принадлежащих на праве собственности Заявителю и членам его семьи;</w:t>
      </w:r>
    </w:p>
    <w:p w:rsidR="002D7567" w:rsidRPr="002D7567" w:rsidRDefault="002D7567" w:rsidP="00F30688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756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2D7567">
        <w:rPr>
          <w:rFonts w:ascii="Times New Roman" w:hAnsi="Times New Roman" w:cs="Times New Roman"/>
          <w:sz w:val="24"/>
          <w:szCs w:val="24"/>
        </w:rPr>
        <w:t>)  справка о кадастровой стоимости земельных участков, принадлежащих на праве собственности Заявителю и членам его семьи (Управление Федеральной службы государственной регистрации, кадастра и картографии по Томской области).</w:t>
      </w:r>
    </w:p>
    <w:p w:rsidR="002D7567" w:rsidRPr="002D7567" w:rsidRDefault="002D7567" w:rsidP="00F30688">
      <w:pPr>
        <w:numPr>
          <w:ilvl w:val="0"/>
          <w:numId w:val="1"/>
        </w:numPr>
        <w:tabs>
          <w:tab w:val="clear" w:pos="0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9. Документы, находящиеся в распоряжении Отдела:</w:t>
      </w:r>
    </w:p>
    <w:p w:rsidR="002D7567" w:rsidRPr="002D7567" w:rsidRDefault="002D7567" w:rsidP="00F30688">
      <w:pPr>
        <w:numPr>
          <w:ilvl w:val="8"/>
          <w:numId w:val="1"/>
        </w:numPr>
        <w:suppressAutoHyphens/>
        <w:autoSpaceDE w:val="0"/>
        <w:spacing w:after="0" w:line="240" w:lineRule="auto"/>
        <w:ind w:left="1944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а) </w:t>
      </w:r>
      <w:r w:rsidRPr="002D7567">
        <w:rPr>
          <w:rFonts w:ascii="Times New Roman" w:hAnsi="Times New Roman" w:cs="Times New Roman"/>
          <w:sz w:val="24"/>
          <w:szCs w:val="24"/>
        </w:rPr>
        <w:t>технические характеристики жилого помещения;</w:t>
      </w:r>
    </w:p>
    <w:p w:rsidR="002D7567" w:rsidRPr="002D7567" w:rsidRDefault="002D7567" w:rsidP="00F30688">
      <w:pPr>
        <w:pStyle w:val="a4"/>
        <w:numPr>
          <w:ilvl w:val="0"/>
          <w:numId w:val="1"/>
        </w:numPr>
        <w:shd w:val="clear" w:color="auto" w:fill="FFFFFF"/>
        <w:spacing w:before="0" w:after="0"/>
        <w:ind w:left="792"/>
        <w:jc w:val="both"/>
      </w:pPr>
      <w:r w:rsidRPr="002D7567">
        <w:t>б) копия документа, подтверждающая право пользования жилым помещением (копия постановл</w:t>
      </w:r>
      <w:r w:rsidR="00255E72">
        <w:t xml:space="preserve">ения Администрации </w:t>
      </w:r>
      <w:proofErr w:type="spellStart"/>
      <w:r w:rsidR="00255E72">
        <w:t>Тунгусовского</w:t>
      </w:r>
      <w:proofErr w:type="spellEnd"/>
      <w:r w:rsidRPr="002D7567">
        <w:t xml:space="preserve"> сельского поселения о предоставлении жилого помещения, выписка из протокола жилищной комиссии).</w:t>
      </w:r>
    </w:p>
    <w:p w:rsidR="002D7567" w:rsidRPr="002D7567" w:rsidRDefault="002D7567" w:rsidP="00F30688">
      <w:pPr>
        <w:numPr>
          <w:ilvl w:val="1"/>
          <w:numId w:val="1"/>
        </w:numPr>
        <w:tabs>
          <w:tab w:val="clear" w:pos="0"/>
        </w:tabs>
        <w:suppressAutoHyphens/>
        <w:autoSpaceDE w:val="0"/>
        <w:spacing w:after="0" w:line="240" w:lineRule="auto"/>
        <w:ind w:left="15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10. Отдел не вправе требовать от заявителя:</w:t>
      </w:r>
    </w:p>
    <w:p w:rsidR="002D7567" w:rsidRPr="002D7567" w:rsidRDefault="002D7567" w:rsidP="00F30688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AB4137" w:rsidRDefault="002D7567" w:rsidP="00F30688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7567">
        <w:rPr>
          <w:rFonts w:ascii="Times New Roman" w:hAnsi="Times New Roman" w:cs="Times New Roman"/>
          <w:sz w:val="24"/>
          <w:szCs w:val="24"/>
        </w:rPr>
        <w:t>б) представления документов и информации, в том числе об оплате государственной пошлины, взимаемой за предоставление муниципальных услуг, которые находятся в распоряжении органов, предоставляющих муниципальные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</w:t>
      </w:r>
      <w:proofErr w:type="gramEnd"/>
      <w:r w:rsidRPr="002D7567">
        <w:rPr>
          <w:rFonts w:ascii="Times New Roman" w:hAnsi="Times New Roman" w:cs="Times New Roman"/>
          <w:sz w:val="24"/>
          <w:szCs w:val="24"/>
        </w:rPr>
        <w:t xml:space="preserve"> правовыми актами Томской области, муниципальными правовыми актами, за исключением </w:t>
      </w:r>
    </w:p>
    <w:p w:rsidR="00AB4137" w:rsidRDefault="00AB4137" w:rsidP="00F30688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7567" w:rsidRPr="002D7567" w:rsidRDefault="002D7567" w:rsidP="00F30688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 xml:space="preserve">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</w:t>
      </w:r>
    </w:p>
    <w:p w:rsidR="002D7567" w:rsidRPr="002D7567" w:rsidRDefault="002D7567" w:rsidP="00F30688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 xml:space="preserve">Заявление заявителя в Отдел о предоставлении муниципальной услуги приравнивается к согласию такого заявителя с обработкой его персональных данных в Отделе в целях и объеме, необходимых для предоставления муниципальной услуги. </w:t>
      </w:r>
      <w:proofErr w:type="gramStart"/>
      <w:r w:rsidRPr="002D7567">
        <w:rPr>
          <w:rFonts w:ascii="Times New Roman" w:hAnsi="Times New Roman" w:cs="Times New Roman"/>
          <w:sz w:val="24"/>
          <w:szCs w:val="24"/>
        </w:rPr>
        <w:t>Для обработки Отделом персональных данных в целях предоставления персональных данных заявителя, имеющихся в распоряжении такого органа или организации, предоставляющей  муниципальную услугу, либо подведомственную государственному органу или органу местного самоуправления организацию, участвующую в предоставлении государственных и муниципальных услуг, на основании межведомственных запросов таких органов или организаций для предоставления муниципальной услуги по запросу заявителя, а также для обработки персональных данных при регистрации</w:t>
      </w:r>
      <w:proofErr w:type="gramEnd"/>
      <w:r w:rsidRPr="002D7567">
        <w:rPr>
          <w:rFonts w:ascii="Times New Roman" w:hAnsi="Times New Roman" w:cs="Times New Roman"/>
          <w:sz w:val="24"/>
          <w:szCs w:val="24"/>
        </w:rPr>
        <w:t xml:space="preserve"> субъекта персональных данных на Портале государственных и муниципальных услуг Томской области и Едином портале государственных и муниципальных услуг не требуется получение согласия заявителя как субъекта персональных данных в соответствии с требованиями статьи Федерального закона от 27 июля 2006 года N 152-ФЗ «О персональных данных».</w:t>
      </w:r>
    </w:p>
    <w:p w:rsidR="002D7567" w:rsidRPr="002D7567" w:rsidRDefault="002D7567" w:rsidP="00F30688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2.6. Оснований для отказа в приёме документов:</w:t>
      </w:r>
    </w:p>
    <w:p w:rsidR="002D7567" w:rsidRPr="002D7567" w:rsidRDefault="002D7567" w:rsidP="00F30688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- обращение за получением муниципальной услуги ненадлежащего лица;</w:t>
      </w:r>
    </w:p>
    <w:p w:rsidR="002D7567" w:rsidRPr="002D7567" w:rsidRDefault="002D7567" w:rsidP="00F30688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- предоставление нечитаемых документов, документов с приписками, подчистками, помарками.</w:t>
      </w:r>
    </w:p>
    <w:p w:rsidR="002D7567" w:rsidRPr="002D7567" w:rsidRDefault="002D7567" w:rsidP="00F30688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Основания для отказа в предоставлении муниципальной услуги является:</w:t>
      </w:r>
    </w:p>
    <w:p w:rsidR="002D7567" w:rsidRPr="002D7567" w:rsidRDefault="002D7567" w:rsidP="00F30688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- письменное заявление Заявителя либо уполномоченного им лица, о прекращении рассмотрения его заявления о предоставлении муниципальной услуги;</w:t>
      </w:r>
    </w:p>
    <w:p w:rsidR="002D7567" w:rsidRPr="002D7567" w:rsidRDefault="002D7567" w:rsidP="00F30688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- представлены документы, которые не подтверждают право заявителя на получение муниципальной услуги;</w:t>
      </w:r>
    </w:p>
    <w:p w:rsidR="002D7567" w:rsidRPr="002D7567" w:rsidRDefault="002D7567" w:rsidP="00F30688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- представление неполного пакета документов, указанного в пункте 2.5. Регламента;</w:t>
      </w:r>
    </w:p>
    <w:p w:rsidR="002D7567" w:rsidRPr="002D7567" w:rsidRDefault="002D7567" w:rsidP="00F30688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 xml:space="preserve">- не истек срок, предусмотренный </w:t>
      </w:r>
      <w:hyperlink r:id="rId5" w:history="1">
        <w:r w:rsidRPr="002D756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статьей 53</w:t>
        </w:r>
      </w:hyperlink>
      <w:r w:rsidRPr="002D7567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Федерации;</w:t>
      </w:r>
    </w:p>
    <w:p w:rsidR="002D7567" w:rsidRPr="002D7567" w:rsidRDefault="002D7567" w:rsidP="00F30688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- утрата оснований, дающих право заявителю на получение жилого помещения по договору социального найма;</w:t>
      </w:r>
    </w:p>
    <w:p w:rsidR="002D7567" w:rsidRPr="002D7567" w:rsidRDefault="002D7567" w:rsidP="00F30688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- выезд заявителя на постоянное место жительства в другое муниципальное образование;</w:t>
      </w:r>
    </w:p>
    <w:p w:rsidR="002D7567" w:rsidRPr="002D7567" w:rsidRDefault="002D7567" w:rsidP="00F30688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- получение заявителем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</w:t>
      </w:r>
    </w:p>
    <w:p w:rsidR="002D7567" w:rsidRPr="002D7567" w:rsidRDefault="002D7567" w:rsidP="00F30688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- предоставление заявителю в установленном порядке от органа государственной власти или органа местного самоуправления земельного участка для строительства жилого дома (за исключением многодетных семей);</w:t>
      </w:r>
    </w:p>
    <w:p w:rsidR="002D7567" w:rsidRPr="002D7567" w:rsidRDefault="002D7567" w:rsidP="00F30688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- выявление в предоставленных заявителем документах в Отдел, осуществляющий принятие на учет, сведений, не соответствующих действительности и послуживших основанием принятия на учет, а также неправомерных действий должностных лиц Отдела, осуществляющего принятие на учет, при решении вопроса о принятии на учет.</w:t>
      </w:r>
    </w:p>
    <w:p w:rsidR="002D7567" w:rsidRPr="002D7567" w:rsidRDefault="002D7567" w:rsidP="00F30688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2.7. Оснований для приостановления предоставления муниципальной услуги нет.</w:t>
      </w:r>
    </w:p>
    <w:p w:rsidR="002D7567" w:rsidRPr="002D7567" w:rsidRDefault="002D7567" w:rsidP="00F30688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2.8. Услуг, которые являются необходимыми и обязательными для предоставления муниципальной услуги, нет.</w:t>
      </w:r>
    </w:p>
    <w:p w:rsidR="002D7567" w:rsidRPr="002D7567" w:rsidRDefault="002D7567" w:rsidP="00F30688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2.9. Порядок регистрации заявления заявителя о предоставлении муниципальной услуги:</w:t>
      </w:r>
    </w:p>
    <w:p w:rsidR="002D7567" w:rsidRPr="002D7567" w:rsidRDefault="002D7567" w:rsidP="00F30688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Заявитель вправе подать заявление и документы, предусмотренные пунктом 2.5 настоящего административного регламента:</w:t>
      </w:r>
    </w:p>
    <w:p w:rsidR="002D7567" w:rsidRPr="002D7567" w:rsidRDefault="002D7567" w:rsidP="00F30688">
      <w:pPr>
        <w:numPr>
          <w:ilvl w:val="0"/>
          <w:numId w:val="2"/>
        </w:numPr>
        <w:tabs>
          <w:tab w:val="clear" w:pos="720"/>
        </w:tabs>
        <w:suppressAutoHyphens/>
        <w:autoSpaceDE w:val="0"/>
        <w:spacing w:after="0" w:line="240" w:lineRule="auto"/>
        <w:ind w:left="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при личном обращении;</w:t>
      </w:r>
    </w:p>
    <w:p w:rsidR="002D7567" w:rsidRPr="002D7567" w:rsidRDefault="002D7567" w:rsidP="00F30688">
      <w:pPr>
        <w:numPr>
          <w:ilvl w:val="0"/>
          <w:numId w:val="2"/>
        </w:numPr>
        <w:tabs>
          <w:tab w:val="clear" w:pos="720"/>
        </w:tabs>
        <w:suppressAutoHyphens/>
        <w:autoSpaceDE w:val="0"/>
        <w:spacing w:after="0" w:line="240" w:lineRule="auto"/>
        <w:ind w:left="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с помощью электронной почты при наличии у физического лица электронной подписи;</w:t>
      </w:r>
    </w:p>
    <w:p w:rsidR="002D7567" w:rsidRPr="002D7567" w:rsidRDefault="002D7567" w:rsidP="00F30688">
      <w:pPr>
        <w:numPr>
          <w:ilvl w:val="0"/>
          <w:numId w:val="2"/>
        </w:numPr>
        <w:tabs>
          <w:tab w:val="clear" w:pos="720"/>
        </w:tabs>
        <w:suppressAutoHyphens/>
        <w:autoSpaceDE w:val="0"/>
        <w:spacing w:after="0" w:line="240" w:lineRule="auto"/>
        <w:ind w:left="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посредством почтовой связи;</w:t>
      </w:r>
    </w:p>
    <w:p w:rsidR="00AB4137" w:rsidRDefault="00AB4137" w:rsidP="00AB4137">
      <w:pPr>
        <w:suppressAutoHyphens/>
        <w:autoSpaceDE w:val="0"/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2D7567" w:rsidRPr="002D7567" w:rsidRDefault="002D7567" w:rsidP="00F30688">
      <w:pPr>
        <w:numPr>
          <w:ilvl w:val="0"/>
          <w:numId w:val="2"/>
        </w:numPr>
        <w:tabs>
          <w:tab w:val="clear" w:pos="720"/>
        </w:tabs>
        <w:suppressAutoHyphens/>
        <w:autoSpaceDE w:val="0"/>
        <w:spacing w:after="0" w:line="240" w:lineRule="auto"/>
        <w:ind w:left="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с помощью Единого портала государственных и муниципальных услуг;</w:t>
      </w:r>
    </w:p>
    <w:p w:rsidR="002D7567" w:rsidRPr="002D7567" w:rsidRDefault="002D7567" w:rsidP="00F30688">
      <w:pPr>
        <w:numPr>
          <w:ilvl w:val="0"/>
          <w:numId w:val="2"/>
        </w:numPr>
        <w:tabs>
          <w:tab w:val="clear" w:pos="720"/>
        </w:tabs>
        <w:suppressAutoHyphens/>
        <w:autoSpaceDE w:val="0"/>
        <w:spacing w:after="0" w:line="240" w:lineRule="auto"/>
        <w:ind w:left="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с помощью Портала государственных и муниципальных услуг Томской области.</w:t>
      </w:r>
    </w:p>
    <w:p w:rsidR="002D7567" w:rsidRPr="002D7567" w:rsidRDefault="002D7567" w:rsidP="00F30688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ab/>
        <w:t>Заявление о предоставлении муниципальной услуги регистрируется в Журнале входящей корреспонденции в течение одного календарного дня с момента поступления заявления заявителя, присваивается номер и дата получения заявления, ФИО заявителя.</w:t>
      </w:r>
    </w:p>
    <w:p w:rsidR="002D7567" w:rsidRPr="002D7567" w:rsidRDefault="002D7567" w:rsidP="00F30688">
      <w:pPr>
        <w:autoSpaceDE w:val="0"/>
        <w:spacing w:after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2.10. Максимальные сроки ожидания в очереди при подаче заявления о предоставлении  муниципальной услуги – 30 минут. Максимальный срок ожидания в очереди при получении результата предоставления муниципальной услуги – 30 минут.</w:t>
      </w:r>
    </w:p>
    <w:p w:rsidR="002D7567" w:rsidRPr="002D7567" w:rsidRDefault="002D7567" w:rsidP="00F30688">
      <w:pPr>
        <w:autoSpaceDE w:val="0"/>
        <w:spacing w:after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Срок регистрации заявления о предоставления муниципальной услуги  – в течение одного дня со дня получения заявления.</w:t>
      </w:r>
    </w:p>
    <w:p w:rsidR="002D7567" w:rsidRPr="002D7567" w:rsidRDefault="002D7567" w:rsidP="00F30688">
      <w:pPr>
        <w:tabs>
          <w:tab w:val="left" w:pos="0"/>
        </w:tabs>
        <w:spacing w:after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bCs/>
          <w:sz w:val="24"/>
          <w:szCs w:val="24"/>
        </w:rPr>
        <w:t xml:space="preserve">2.11. </w:t>
      </w:r>
      <w:r w:rsidRPr="002D7567">
        <w:rPr>
          <w:rFonts w:ascii="Times New Roman" w:hAnsi="Times New Roman" w:cs="Times New Roman"/>
          <w:sz w:val="24"/>
          <w:szCs w:val="24"/>
        </w:rPr>
        <w:t xml:space="preserve"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информации о порядке предоставления таких услуг: </w:t>
      </w:r>
    </w:p>
    <w:p w:rsidR="002D7567" w:rsidRPr="002D7567" w:rsidRDefault="002D7567" w:rsidP="00F30688">
      <w:pPr>
        <w:spacing w:after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 xml:space="preserve">1) прием заявителей осуществляется: ежедневно с 9 часов до 17 часов без предварительной записи в порядке очередности; </w:t>
      </w:r>
    </w:p>
    <w:p w:rsidR="002D7567" w:rsidRPr="002D7567" w:rsidRDefault="002D7567" w:rsidP="00F30688">
      <w:pPr>
        <w:spacing w:after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2) помещение для ожидания и приема получателей услуги оборудовано стульями, столом для оформления заявления, ручками, бланками типовых заявлений;</w:t>
      </w:r>
    </w:p>
    <w:p w:rsidR="002D7567" w:rsidRDefault="002D7567" w:rsidP="00F3068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2.12. Показатели доступности и качества муниципальной услуги:</w:t>
      </w:r>
    </w:p>
    <w:p w:rsidR="00F949E7" w:rsidRDefault="00F949E7" w:rsidP="00F949E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оказание инвалидам помощи в преодолении барьеров, мешающих получению ими услуг наравне с другими лицами. "Требования к помещениям. в которых представляется муниципальная услуга, к залу ожидания, к местам для заполнения запросов о представлении муниципальной услуги, информационным стендам с перечнем документов, необходимых для представления муниципальной услуги, и образцам их заполнения"</w:t>
      </w:r>
      <w:proofErr w:type="gramStart"/>
      <w:r>
        <w:rPr>
          <w:rFonts w:ascii="Times New Roman" w:hAnsi="Times New Roman" w:cs="Times New Roman"/>
          <w:sz w:val="24"/>
          <w:szCs w:val="24"/>
        </w:rPr>
        <w:t>,п</w:t>
      </w:r>
      <w:proofErr w:type="gramEnd"/>
      <w:r>
        <w:rPr>
          <w:rFonts w:ascii="Times New Roman" w:hAnsi="Times New Roman" w:cs="Times New Roman"/>
          <w:sz w:val="24"/>
          <w:szCs w:val="24"/>
        </w:rPr>
        <w:t>ункты об обеспечении условий доступности для инвалидов муниципальных услуг:</w:t>
      </w:r>
    </w:p>
    <w:p w:rsidR="00F949E7" w:rsidRDefault="00F949E7" w:rsidP="00F949E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условия беспрепятственного доступа к объекту (зданию, помещению), в котором она представляется, а также для беспрепятственного пользования транспортом, средствами связи и информации;</w:t>
      </w:r>
    </w:p>
    <w:p w:rsidR="00F949E7" w:rsidRDefault="00F949E7" w:rsidP="00F949E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возможность самостоятельного передвижения по территории, на которой расположены объект</w:t>
      </w:r>
      <w:proofErr w:type="gramStart"/>
      <w:r>
        <w:rPr>
          <w:rFonts w:ascii="Times New Roman" w:hAnsi="Times New Roman" w:cs="Times New Roman"/>
          <w:sz w:val="24"/>
          <w:szCs w:val="24"/>
        </w:rPr>
        <w:t>ы(</w:t>
      </w:r>
      <w:proofErr w:type="gramEnd"/>
      <w:r>
        <w:rPr>
          <w:rFonts w:ascii="Times New Roman" w:hAnsi="Times New Roman" w:cs="Times New Roman"/>
          <w:sz w:val="24"/>
          <w:szCs w:val="24"/>
        </w:rPr>
        <w:t>здания, помещения), в которых представляются услуги, а также 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949E7" w:rsidRDefault="00F949E7" w:rsidP="00F949E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передвижения;</w:t>
      </w:r>
    </w:p>
    <w:p w:rsidR="00F949E7" w:rsidRDefault="00F949E7" w:rsidP="00F949E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надлежащее размещение оборудования и носителей информации, необходимых для обеспечения  беспрепятственного доступа инвалидов к объектам (зданию, помещению), в которых  предоставляется услуги,  и к услугам с учетом ограничений их жизнедеятельности;</w:t>
      </w:r>
    </w:p>
    <w:p w:rsidR="00F949E7" w:rsidRDefault="00F949E7" w:rsidP="00F949E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ыполненными рельефно-точечным шрифтом Брайля;</w:t>
      </w:r>
    </w:p>
    <w:p w:rsidR="00F949E7" w:rsidRDefault="00F949E7" w:rsidP="00F949E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допуск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949E7" w:rsidRPr="002D7567" w:rsidRDefault="00F949E7" w:rsidP="00F949E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-допуск собаки-проводника на объекты (зданию, помещению), в которых  представляется  услуги;</w:t>
      </w:r>
    </w:p>
    <w:p w:rsidR="002D7567" w:rsidRPr="002D7567" w:rsidRDefault="002D7567" w:rsidP="00F30688">
      <w:pPr>
        <w:spacing w:after="0"/>
        <w:ind w:left="696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567">
        <w:rPr>
          <w:rFonts w:ascii="Times New Roman" w:hAnsi="Times New Roman" w:cs="Times New Roman"/>
          <w:b/>
          <w:sz w:val="24"/>
          <w:szCs w:val="24"/>
        </w:rPr>
        <w:t>Показатели доступности муниципальной услуги:</w:t>
      </w:r>
    </w:p>
    <w:p w:rsidR="002D7567" w:rsidRPr="002D7567" w:rsidRDefault="002D7567" w:rsidP="00F3068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- муниципальная услуга предоставляется заявителю бесплатно;</w:t>
      </w:r>
    </w:p>
    <w:p w:rsidR="002D7567" w:rsidRPr="002D7567" w:rsidRDefault="002D7567" w:rsidP="00F3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- простота и рациональность процесса предоставления муниципальной услуги;</w:t>
      </w:r>
    </w:p>
    <w:p w:rsidR="00AB4137" w:rsidRDefault="00AB4137" w:rsidP="00F3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7567" w:rsidRPr="002D7567" w:rsidRDefault="002D7567" w:rsidP="00F3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- ясность и качество информации, объясняющей порядок и процедуры оказания муниципальной услуги;</w:t>
      </w:r>
    </w:p>
    <w:p w:rsidR="002D7567" w:rsidRPr="002D7567" w:rsidRDefault="002D7567" w:rsidP="00F3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- наличие различных каналов получения муниципальной услуги;</w:t>
      </w:r>
    </w:p>
    <w:p w:rsidR="002D7567" w:rsidRPr="002D7567" w:rsidRDefault="002D7567" w:rsidP="00F3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- доступность перечня документов и бланков заявлений на официальном с</w:t>
      </w:r>
      <w:r w:rsidR="00B54A1E">
        <w:rPr>
          <w:rFonts w:ascii="Times New Roman" w:hAnsi="Times New Roman" w:cs="Times New Roman"/>
          <w:sz w:val="24"/>
          <w:szCs w:val="24"/>
        </w:rPr>
        <w:t xml:space="preserve">айте Администрации </w:t>
      </w:r>
      <w:proofErr w:type="spellStart"/>
      <w:r w:rsidR="00B54A1E">
        <w:rPr>
          <w:rFonts w:ascii="Times New Roman" w:hAnsi="Times New Roman" w:cs="Times New Roman"/>
          <w:sz w:val="24"/>
          <w:szCs w:val="24"/>
        </w:rPr>
        <w:t>Тунгусовского</w:t>
      </w:r>
      <w:proofErr w:type="spellEnd"/>
      <w:r w:rsidRPr="002D7567">
        <w:rPr>
          <w:rFonts w:ascii="Times New Roman" w:hAnsi="Times New Roman" w:cs="Times New Roman"/>
          <w:sz w:val="24"/>
          <w:szCs w:val="24"/>
        </w:rPr>
        <w:t xml:space="preserve"> сельского поселения по адресу в сети Интернет:</w:t>
      </w:r>
      <w:r w:rsidR="00B54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51D" w:rsidRPr="00CF68DC">
        <w:rPr>
          <w:rFonts w:ascii="Times New Roman" w:hAnsi="Times New Roman" w:cs="Times New Roman"/>
          <w:b/>
          <w:sz w:val="24"/>
          <w:szCs w:val="24"/>
        </w:rPr>
        <w:t>www.tsp.tomskinvest.ru</w:t>
      </w:r>
      <w:proofErr w:type="spellEnd"/>
      <w:r w:rsidR="0026451D" w:rsidRPr="002D7567">
        <w:rPr>
          <w:rFonts w:ascii="Times New Roman" w:hAnsi="Times New Roman" w:cs="Times New Roman"/>
          <w:sz w:val="24"/>
          <w:szCs w:val="24"/>
        </w:rPr>
        <w:t xml:space="preserve"> </w:t>
      </w:r>
      <w:r w:rsidRPr="002D7567">
        <w:rPr>
          <w:rFonts w:ascii="Times New Roman" w:hAnsi="Times New Roman" w:cs="Times New Roman"/>
          <w:sz w:val="24"/>
          <w:szCs w:val="24"/>
        </w:rPr>
        <w:t xml:space="preserve">в разделе «Нормативно-правовая база – Регламенты по оказанию муниципальных услуг». </w:t>
      </w:r>
    </w:p>
    <w:p w:rsidR="002D7567" w:rsidRPr="002D7567" w:rsidRDefault="002D7567" w:rsidP="00F3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- время, затраченное потребителями на получение муниципальной услуги с момента обращения;</w:t>
      </w:r>
    </w:p>
    <w:p w:rsidR="002D7567" w:rsidRDefault="002D7567" w:rsidP="00F3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- график ра</w:t>
      </w:r>
      <w:r w:rsidR="00B54A1E">
        <w:rPr>
          <w:rFonts w:ascii="Times New Roman" w:hAnsi="Times New Roman" w:cs="Times New Roman"/>
          <w:sz w:val="24"/>
          <w:szCs w:val="24"/>
        </w:rPr>
        <w:t xml:space="preserve">боты администрации </w:t>
      </w:r>
      <w:proofErr w:type="spellStart"/>
      <w:r w:rsidR="00B54A1E">
        <w:rPr>
          <w:rFonts w:ascii="Times New Roman" w:hAnsi="Times New Roman" w:cs="Times New Roman"/>
          <w:sz w:val="24"/>
          <w:szCs w:val="24"/>
        </w:rPr>
        <w:t>Тунгусовского</w:t>
      </w:r>
      <w:proofErr w:type="spellEnd"/>
      <w:r w:rsidRPr="002D7567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B4137" w:rsidRPr="002D7567" w:rsidRDefault="00AB4137" w:rsidP="00F3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7567" w:rsidRPr="002D7567" w:rsidRDefault="002D7567" w:rsidP="00F30688">
      <w:pPr>
        <w:spacing w:after="0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567">
        <w:rPr>
          <w:rFonts w:ascii="Times New Roman" w:hAnsi="Times New Roman" w:cs="Times New Roman"/>
          <w:b/>
          <w:sz w:val="24"/>
          <w:szCs w:val="24"/>
        </w:rPr>
        <w:t>Показатели качества муниципальной услуги:</w:t>
      </w:r>
    </w:p>
    <w:p w:rsidR="002D7567" w:rsidRPr="002D7567" w:rsidRDefault="002D7567" w:rsidP="00F3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- соответствие требованиям настоящего Административного регламента;</w:t>
      </w:r>
    </w:p>
    <w:p w:rsidR="002D7567" w:rsidRPr="002D7567" w:rsidRDefault="002D7567" w:rsidP="00F3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- качество подготовленных в процессе оказания муниципальной услуги документов;</w:t>
      </w:r>
    </w:p>
    <w:p w:rsidR="002D7567" w:rsidRPr="002D7567" w:rsidRDefault="002D7567" w:rsidP="00F3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- соблюдение сроков предоставления услуг;</w:t>
      </w:r>
    </w:p>
    <w:p w:rsidR="002D7567" w:rsidRPr="002D7567" w:rsidRDefault="002D7567" w:rsidP="00F3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- отсутствие (наличие) нарушений требований законодательства о предоставлении муниципальных услуг.</w:t>
      </w:r>
    </w:p>
    <w:p w:rsidR="002D7567" w:rsidRPr="002D7567" w:rsidRDefault="002D7567" w:rsidP="002645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7567" w:rsidRPr="002D7567" w:rsidRDefault="002D7567" w:rsidP="00F30688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7567">
        <w:rPr>
          <w:rFonts w:ascii="Times New Roman" w:eastAsia="Times New Roman" w:hAnsi="Times New Roman" w:cs="Times New Roman"/>
          <w:b/>
          <w:bCs/>
          <w:sz w:val="24"/>
          <w:szCs w:val="24"/>
        </w:rPr>
        <w:t>3. Административные процедуры при предоставлении  муниципальной услуги</w:t>
      </w:r>
    </w:p>
    <w:p w:rsidR="002D7567" w:rsidRPr="002D7567" w:rsidRDefault="002D7567" w:rsidP="00F30688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2D7567" w:rsidRPr="002D7567" w:rsidRDefault="002D7567" w:rsidP="00F306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1)</w:t>
      </w:r>
      <w:r w:rsidRPr="002D756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D7567">
        <w:rPr>
          <w:rFonts w:ascii="Times New Roman" w:hAnsi="Times New Roman" w:cs="Times New Roman"/>
          <w:sz w:val="24"/>
          <w:szCs w:val="24"/>
        </w:rPr>
        <w:t>прием и регистрация заявления и прилагаемых документов - в день поступления заявления заявителя в Отдел;</w:t>
      </w:r>
    </w:p>
    <w:p w:rsidR="002D7567" w:rsidRPr="002D7567" w:rsidRDefault="002D7567" w:rsidP="00F30688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 xml:space="preserve"> 2) формирование и направление межведомственных запросов в государственные, муниципальные органы и организации, участвующие в предоставлении муниципальной услуги - один рабочий день </w:t>
      </w:r>
      <w:r w:rsidRPr="002D7567">
        <w:rPr>
          <w:rFonts w:ascii="Times New Roman" w:hAnsi="Times New Roman" w:cs="Times New Roman"/>
          <w:iCs/>
          <w:sz w:val="24"/>
          <w:szCs w:val="24"/>
        </w:rPr>
        <w:t>с момента регистрации заявления заявителя</w:t>
      </w:r>
      <w:r w:rsidRPr="002D756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D7567" w:rsidRPr="002D7567" w:rsidRDefault="002D7567" w:rsidP="00F306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 xml:space="preserve"> 3) рассмотрение заявления и документов заявителя,  оформление договора социального найма жилого помещения, договора найма жилого помещения специализированного жилищного фонда либо дополнительных соглашений к ним либо письменного отказа в предоставлении муниципальной услуг</w:t>
      </w:r>
      <w:proofErr w:type="gramStart"/>
      <w:r w:rsidRPr="002D7567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2D7567">
        <w:rPr>
          <w:rFonts w:ascii="Times New Roman" w:hAnsi="Times New Roman" w:cs="Times New Roman"/>
          <w:sz w:val="24"/>
          <w:szCs w:val="24"/>
        </w:rPr>
        <w:t xml:space="preserve"> двадцать три рабочих дня (но не более двадцати восьми календарных дней) с момента регистрации заявления заявителя в Органе;</w:t>
      </w:r>
    </w:p>
    <w:p w:rsidR="002D7567" w:rsidRPr="002D7567" w:rsidRDefault="002D7567" w:rsidP="00F306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4) выдача договора социального найма жилого помещения, договора найма жилого помещения специализированного жилищного фонда, дополнительных соглашений к ним либо письменный отказ в заключени</w:t>
      </w:r>
      <w:proofErr w:type="gramStart"/>
      <w:r w:rsidRPr="002D756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D7567">
        <w:rPr>
          <w:rFonts w:ascii="Times New Roman" w:hAnsi="Times New Roman" w:cs="Times New Roman"/>
          <w:sz w:val="24"/>
          <w:szCs w:val="24"/>
        </w:rPr>
        <w:t xml:space="preserve"> договора социального найма жилого помещения, договора найма жилого помещения специализированного жилищного фонда, дополнительных соглашений к ним- два рабочих дня </w:t>
      </w:r>
      <w:r w:rsidRPr="002D7567">
        <w:rPr>
          <w:rFonts w:ascii="Times New Roman" w:hAnsi="Times New Roman" w:cs="Times New Roman"/>
          <w:iCs/>
          <w:sz w:val="24"/>
          <w:szCs w:val="24"/>
        </w:rPr>
        <w:t>с момента выполнения административной процедуры, предусмотренной п. 2.5. настоящего административного регламента</w:t>
      </w:r>
      <w:r w:rsidRPr="002D7567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2D7567" w:rsidRPr="002D7567" w:rsidRDefault="002D7567" w:rsidP="00F30688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iCs/>
          <w:sz w:val="24"/>
          <w:szCs w:val="24"/>
        </w:rPr>
        <w:t xml:space="preserve">24. </w:t>
      </w:r>
      <w:r w:rsidRPr="002D7567">
        <w:rPr>
          <w:rFonts w:ascii="Times New Roman" w:hAnsi="Times New Roman" w:cs="Times New Roman"/>
          <w:sz w:val="24"/>
          <w:szCs w:val="24"/>
        </w:rPr>
        <w:t>Блок-схема предоставления муниципальной услуги приведена в приложении № 8 к настоящему регламенту.</w:t>
      </w:r>
    </w:p>
    <w:p w:rsidR="002D7567" w:rsidRPr="002D7567" w:rsidRDefault="002D7567" w:rsidP="00F30688">
      <w:pPr>
        <w:autoSpaceDE w:val="0"/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D7567" w:rsidRPr="002D7567" w:rsidRDefault="002D7567" w:rsidP="00F30688">
      <w:pPr>
        <w:spacing w:after="0"/>
        <w:ind w:right="2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567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gramStart"/>
      <w:r w:rsidRPr="002D7567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2D7567">
        <w:rPr>
          <w:rFonts w:ascii="Times New Roman" w:hAnsi="Times New Roman" w:cs="Times New Roman"/>
          <w:b/>
          <w:sz w:val="24"/>
          <w:szCs w:val="24"/>
        </w:rPr>
        <w:t xml:space="preserve"> исполнением административного регламента.</w:t>
      </w:r>
    </w:p>
    <w:p w:rsidR="002D7567" w:rsidRPr="002D7567" w:rsidRDefault="002D7567" w:rsidP="00F30688">
      <w:pPr>
        <w:spacing w:after="0"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 xml:space="preserve">4.1. Формы </w:t>
      </w:r>
      <w:proofErr w:type="gramStart"/>
      <w:r w:rsidRPr="002D756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D7567">
        <w:rPr>
          <w:rFonts w:ascii="Times New Roman" w:hAnsi="Times New Roman" w:cs="Times New Roman"/>
          <w:sz w:val="24"/>
          <w:szCs w:val="24"/>
        </w:rPr>
        <w:t xml:space="preserve"> исполнением настоящего регламента:</w:t>
      </w:r>
    </w:p>
    <w:p w:rsidR="002D7567" w:rsidRPr="002D7567" w:rsidRDefault="002D7567" w:rsidP="00F30688">
      <w:pPr>
        <w:spacing w:after="0"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 xml:space="preserve">а) порядок осуществления текущего </w:t>
      </w:r>
      <w:proofErr w:type="gramStart"/>
      <w:r w:rsidRPr="002D756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D7567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специалистами Органа положений регламента и иных нормативных правовых актов Российской Федерации и Томской области, устанавливающих требования к предоставлению муниципальных услуг, а также принятием решений ответственными лицами. </w:t>
      </w:r>
    </w:p>
    <w:p w:rsidR="002D7567" w:rsidRPr="002D7567" w:rsidRDefault="002D7567" w:rsidP="00F30688">
      <w:pPr>
        <w:spacing w:after="0"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 xml:space="preserve">Текущий контроль исполнения регламента осуществляется Главой сельского поселения, заместителем Главы сельского поселения, курирующего вопросы предоставления муниципальных услуг. </w:t>
      </w:r>
    </w:p>
    <w:p w:rsidR="00AB4137" w:rsidRDefault="002D7567" w:rsidP="00F30688">
      <w:pPr>
        <w:spacing w:after="0"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2D756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D7567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специалистами органа исполнительной власти области, организации положений регламента и иных </w:t>
      </w:r>
    </w:p>
    <w:p w:rsidR="00AB4137" w:rsidRDefault="00AB4137" w:rsidP="00F30688">
      <w:pPr>
        <w:spacing w:after="0"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7567" w:rsidRPr="002D7567" w:rsidRDefault="002D7567" w:rsidP="00F30688">
      <w:pPr>
        <w:spacing w:after="0"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 xml:space="preserve">нормативных правовых актов Российской Федерации и Томской области, устанавливающих требования к предоставлению муниципальных услуг, а также принятием решений ответственными лицами проводится путем: оперативного выяснения хода выполнения административных процедур, напоминаний о своевременном выполнении административных действий, истребования от ответственных исполнителей </w:t>
      </w:r>
      <w:proofErr w:type="gramStart"/>
      <w:r w:rsidRPr="002D7567">
        <w:rPr>
          <w:rFonts w:ascii="Times New Roman" w:hAnsi="Times New Roman" w:cs="Times New Roman"/>
          <w:sz w:val="24"/>
          <w:szCs w:val="24"/>
        </w:rPr>
        <w:t>объяснений причин задержки осуществления административных действий</w:t>
      </w:r>
      <w:proofErr w:type="gramEnd"/>
      <w:r w:rsidRPr="002D75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7567" w:rsidRPr="002D7567" w:rsidRDefault="002D7567" w:rsidP="00F30688">
      <w:pPr>
        <w:spacing w:after="0"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Периодичность осуществления текущего контроля: один раз в квартал.</w:t>
      </w:r>
    </w:p>
    <w:p w:rsidR="002D7567" w:rsidRPr="002D7567" w:rsidRDefault="002D7567" w:rsidP="00F30688">
      <w:pPr>
        <w:spacing w:after="0"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 xml:space="preserve">б) порядок и периодичность осуществления плановых и внеплановых проверок полноты и качества предоставления муниципальных услуг. </w:t>
      </w:r>
    </w:p>
    <w:p w:rsidR="002D7567" w:rsidRPr="002D7567" w:rsidRDefault="002D7567" w:rsidP="00F30688">
      <w:pPr>
        <w:spacing w:after="0"/>
        <w:ind w:right="2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756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D7567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содержание жалобы на действие (бездействие) специалистов Отдела. </w:t>
      </w:r>
    </w:p>
    <w:p w:rsidR="002D7567" w:rsidRPr="002D7567" w:rsidRDefault="002D7567" w:rsidP="00F30688">
      <w:pPr>
        <w:spacing w:after="0"/>
        <w:ind w:right="2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 xml:space="preserve">Формами </w:t>
      </w:r>
      <w:proofErr w:type="gramStart"/>
      <w:r w:rsidRPr="002D756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D7567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являются:</w:t>
      </w:r>
    </w:p>
    <w:p w:rsidR="002D7567" w:rsidRPr="002D7567" w:rsidRDefault="002D7567" w:rsidP="00F30688">
      <w:pPr>
        <w:spacing w:after="0"/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 xml:space="preserve">- рассмотрение отчетов и справок о предоставлении муниципальной услуги; </w:t>
      </w:r>
    </w:p>
    <w:p w:rsidR="002D7567" w:rsidRPr="002D7567" w:rsidRDefault="002D7567" w:rsidP="00F30688">
      <w:pPr>
        <w:spacing w:after="0"/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- рассмотрение жалоб на действия (бездействие) и решения специалистов (должностных лиц), осуществляемые (принятые) в ходе предоставления муниципальной услуги;</w:t>
      </w:r>
    </w:p>
    <w:p w:rsidR="002D7567" w:rsidRPr="002D7567" w:rsidRDefault="002D7567" w:rsidP="00F30688">
      <w:pPr>
        <w:spacing w:after="0"/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- проведение плановых и внеплановых проверок полноты и качества предоставления муниципальной услуги.</w:t>
      </w:r>
    </w:p>
    <w:p w:rsidR="002D7567" w:rsidRPr="002D7567" w:rsidRDefault="002D7567" w:rsidP="00F30688">
      <w:pPr>
        <w:spacing w:after="0"/>
        <w:ind w:right="2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756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D7567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осу</w:t>
      </w:r>
      <w:r w:rsidR="00AF09EE">
        <w:rPr>
          <w:rFonts w:ascii="Times New Roman" w:hAnsi="Times New Roman" w:cs="Times New Roman"/>
          <w:sz w:val="24"/>
          <w:szCs w:val="24"/>
        </w:rPr>
        <w:t xml:space="preserve">ществляется Главой </w:t>
      </w:r>
      <w:proofErr w:type="spellStart"/>
      <w:r w:rsidR="00AF09EE">
        <w:rPr>
          <w:rFonts w:ascii="Times New Roman" w:hAnsi="Times New Roman" w:cs="Times New Roman"/>
          <w:sz w:val="24"/>
          <w:szCs w:val="24"/>
        </w:rPr>
        <w:t>Тунгусовского</w:t>
      </w:r>
      <w:proofErr w:type="spellEnd"/>
      <w:r w:rsidR="00AF09E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D7567">
        <w:rPr>
          <w:rFonts w:ascii="Times New Roman" w:hAnsi="Times New Roman" w:cs="Times New Roman"/>
          <w:sz w:val="24"/>
          <w:szCs w:val="24"/>
        </w:rPr>
        <w:t xml:space="preserve">, либо его заместителем курирующего вопросы предоставления муниципальных услуг. </w:t>
      </w:r>
    </w:p>
    <w:p w:rsidR="002D7567" w:rsidRPr="002D7567" w:rsidRDefault="002D7567" w:rsidP="00F30688">
      <w:pPr>
        <w:spacing w:after="0"/>
        <w:ind w:right="2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также может проводиться по конкретному обращению заявителя. </w:t>
      </w:r>
    </w:p>
    <w:p w:rsidR="002D7567" w:rsidRPr="002D7567" w:rsidRDefault="002D7567" w:rsidP="00F30688">
      <w:pPr>
        <w:spacing w:after="0"/>
        <w:ind w:right="2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Проверки полноты и качества предоставления муниципальной услуги осуществляются на основании распоряжения Главы А</w:t>
      </w:r>
      <w:r w:rsidR="00AF09E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AF09EE">
        <w:rPr>
          <w:rFonts w:ascii="Times New Roman" w:hAnsi="Times New Roman" w:cs="Times New Roman"/>
          <w:sz w:val="24"/>
          <w:szCs w:val="24"/>
        </w:rPr>
        <w:t>Тунгусовского</w:t>
      </w:r>
      <w:proofErr w:type="spellEnd"/>
      <w:r w:rsidRPr="002D7567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D7567" w:rsidRPr="002D7567" w:rsidRDefault="002D7567" w:rsidP="00F30688">
      <w:pPr>
        <w:spacing w:after="0"/>
        <w:ind w:right="2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 xml:space="preserve">Плановые проверки проводятся не реже одного раза в год, внеплановые – в случае поступления жалоб на действия (бездействие) и решения должностных лиц специалистов (должностных лиц), осуществляемые (принятые) в ходе предоставления муниципальной услуги (иных случаев). </w:t>
      </w:r>
    </w:p>
    <w:p w:rsidR="002D7567" w:rsidRPr="002D7567" w:rsidRDefault="002D7567" w:rsidP="00F30688">
      <w:pPr>
        <w:spacing w:after="0"/>
        <w:ind w:right="2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Результаты проверки оформляются в виде справки, в которой отмечаются выявленные недостатки и указываются предложения по их усмотрению. Справка по</w:t>
      </w:r>
      <w:r w:rsidR="00AF09EE">
        <w:rPr>
          <w:rFonts w:ascii="Times New Roman" w:hAnsi="Times New Roman" w:cs="Times New Roman"/>
          <w:sz w:val="24"/>
          <w:szCs w:val="24"/>
        </w:rPr>
        <w:t xml:space="preserve">дписывается Главой </w:t>
      </w:r>
      <w:proofErr w:type="spellStart"/>
      <w:r w:rsidR="00AF09EE">
        <w:rPr>
          <w:rFonts w:ascii="Times New Roman" w:hAnsi="Times New Roman" w:cs="Times New Roman"/>
          <w:sz w:val="24"/>
          <w:szCs w:val="24"/>
        </w:rPr>
        <w:t>Тунгусовского</w:t>
      </w:r>
      <w:proofErr w:type="spellEnd"/>
      <w:r w:rsidRPr="002D7567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D7567" w:rsidRPr="002D7567" w:rsidRDefault="002D7567" w:rsidP="00F30688">
      <w:pPr>
        <w:spacing w:after="0"/>
        <w:ind w:right="2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 xml:space="preserve">По результатам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</w:t>
      </w:r>
    </w:p>
    <w:p w:rsidR="002D7567" w:rsidRPr="002D7567" w:rsidRDefault="002D7567" w:rsidP="00F30688">
      <w:pPr>
        <w:spacing w:after="0"/>
        <w:ind w:right="2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Персональная ответственность специалиста закрепляется в его должностной инструкции в соответствии с требованиями законодательства Российской Федерации.</w:t>
      </w:r>
    </w:p>
    <w:p w:rsidR="002D7567" w:rsidRPr="002D7567" w:rsidRDefault="002D7567" w:rsidP="00F30688">
      <w:pPr>
        <w:spacing w:after="0"/>
        <w:ind w:right="2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7567">
        <w:rPr>
          <w:rFonts w:ascii="Times New Roman" w:hAnsi="Times New Roman" w:cs="Times New Roman"/>
          <w:sz w:val="24"/>
          <w:szCs w:val="24"/>
        </w:rPr>
        <w:t>Специалист, ответственный за прием заявлений заявителей в соответствии со своей должностной инструкцией несет персональную ответственность за надлежащие прием и регистрацию заявлений, своевременную их передачу руководителю.</w:t>
      </w:r>
      <w:proofErr w:type="gramEnd"/>
    </w:p>
    <w:p w:rsidR="002D7567" w:rsidRPr="002D7567" w:rsidRDefault="002D7567" w:rsidP="00F30688">
      <w:pPr>
        <w:spacing w:after="0"/>
        <w:ind w:right="2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Специалист, ответственный за предоставление муниципальной услуги, в соответствии со своей должностной инструкцией несет персональную ответственность за соблюдение сроков и порядка рассмотрения заявлений, правильность оформления и качество подготовки документов.</w:t>
      </w:r>
    </w:p>
    <w:p w:rsidR="002D7567" w:rsidRPr="002D7567" w:rsidRDefault="002D7567" w:rsidP="00F30688">
      <w:pPr>
        <w:spacing w:after="0"/>
        <w:ind w:right="2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 xml:space="preserve">в) требования к порядку и формам </w:t>
      </w:r>
      <w:proofErr w:type="gramStart"/>
      <w:r w:rsidRPr="002D756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D7567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со стороны физических и юридических лиц. </w:t>
      </w:r>
    </w:p>
    <w:p w:rsidR="00AB4137" w:rsidRDefault="00AB4137" w:rsidP="00F30688">
      <w:pPr>
        <w:spacing w:after="0"/>
        <w:ind w:right="2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4137" w:rsidRDefault="00AB4137" w:rsidP="00F30688">
      <w:pPr>
        <w:spacing w:after="0"/>
        <w:ind w:right="2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567" w:rsidRPr="002D7567" w:rsidRDefault="002D7567" w:rsidP="00F30688">
      <w:pPr>
        <w:spacing w:after="0"/>
        <w:ind w:right="2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2D756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D7567">
        <w:rPr>
          <w:rFonts w:ascii="Times New Roman" w:hAnsi="Times New Roman" w:cs="Times New Roman"/>
          <w:sz w:val="24"/>
          <w:szCs w:val="24"/>
        </w:rPr>
        <w:t xml:space="preserve"> рассмотрением своих заявлений могут осуществлять заявители на основании полученной в Администрации информации. </w:t>
      </w:r>
    </w:p>
    <w:p w:rsidR="002D7567" w:rsidRPr="002D7567" w:rsidRDefault="002D7567" w:rsidP="00F30688">
      <w:pPr>
        <w:spacing w:after="0"/>
        <w:ind w:right="2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2) Граждане, их объединения и организации вправе получать информацию о порядке предоставления муниципальной услуги, а также направлять замечания и предложения по улучшению качества предоставления муниципальных услуг.</w:t>
      </w:r>
    </w:p>
    <w:p w:rsidR="002D7567" w:rsidRPr="002D7567" w:rsidRDefault="002D7567" w:rsidP="00F30688">
      <w:pPr>
        <w:spacing w:after="0"/>
        <w:ind w:right="2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3) Граждане, их объединения и организации вправе направить обращение с просьбой о проведении проверки соблюдения и исполнения положений регламента,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(представителей заявителя) при предоставлении муниципальной услуги;</w:t>
      </w:r>
    </w:p>
    <w:p w:rsidR="002D7567" w:rsidRPr="002D7567" w:rsidRDefault="002D7567" w:rsidP="00F30688">
      <w:pPr>
        <w:spacing w:after="0"/>
        <w:ind w:right="2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В течение 15 календарных дней со дня регистрации обращений от граждан, их объединений или организаций, обратившимся лицам направляется ответ на обращение, поступившее в форме электронного документа,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2D7567" w:rsidRPr="002D7567" w:rsidRDefault="002D7567" w:rsidP="00F30688">
      <w:pPr>
        <w:spacing w:after="0"/>
        <w:ind w:right="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567" w:rsidRPr="002D7567" w:rsidRDefault="002D7567" w:rsidP="00F30688">
      <w:pPr>
        <w:spacing w:after="0"/>
        <w:ind w:right="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567">
        <w:rPr>
          <w:rFonts w:ascii="Times New Roman" w:hAnsi="Times New Roman" w:cs="Times New Roman"/>
          <w:b/>
          <w:sz w:val="24"/>
          <w:szCs w:val="24"/>
        </w:rPr>
        <w:t>5. Досудебное (внесудебное) обжалование решений и действий (бездействия) органов предоставляющих муниципальную услугу, а также должностных лиц, муниципальных служащих.</w:t>
      </w:r>
    </w:p>
    <w:p w:rsidR="002D7567" w:rsidRPr="002D7567" w:rsidRDefault="002D7567" w:rsidP="00F30688">
      <w:pPr>
        <w:spacing w:after="0"/>
        <w:ind w:right="2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5.1. Досудебное (внесудебное) обжалование заявителем решений и действий (бездействия) специалистов, предоставляющих муниципальную услугу:</w:t>
      </w:r>
    </w:p>
    <w:p w:rsidR="002D7567" w:rsidRPr="002D7567" w:rsidRDefault="002D7567" w:rsidP="00F30688">
      <w:pPr>
        <w:spacing w:after="0"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 xml:space="preserve">Заявитель может обратиться с жалобой, в том числе в следующих случаях: </w:t>
      </w:r>
    </w:p>
    <w:p w:rsidR="002D7567" w:rsidRPr="002D7567" w:rsidRDefault="002D7567" w:rsidP="00F30688">
      <w:pPr>
        <w:spacing w:after="0"/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а) нарушение срока регистрации запроса заявителя о предоставлении муниципальной услуги;</w:t>
      </w:r>
    </w:p>
    <w:p w:rsidR="002D7567" w:rsidRPr="002D7567" w:rsidRDefault="002D7567" w:rsidP="00F30688">
      <w:pPr>
        <w:spacing w:after="0"/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б) нарушение срока предоставления муниципальной услуги;</w:t>
      </w:r>
    </w:p>
    <w:p w:rsidR="002D7567" w:rsidRPr="002D7567" w:rsidRDefault="002D7567" w:rsidP="00F30688">
      <w:pPr>
        <w:spacing w:after="0"/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 xml:space="preserve">в)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 </w:t>
      </w:r>
    </w:p>
    <w:p w:rsidR="002D7567" w:rsidRPr="002D7567" w:rsidRDefault="002D7567" w:rsidP="00F30688">
      <w:pPr>
        <w:spacing w:after="0"/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 xml:space="preserve"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 </w:t>
      </w:r>
    </w:p>
    <w:p w:rsidR="002D7567" w:rsidRPr="002D7567" w:rsidRDefault="002D7567" w:rsidP="00F30688">
      <w:pPr>
        <w:spacing w:after="0"/>
        <w:ind w:right="2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D756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D7567">
        <w:rPr>
          <w:rFonts w:ascii="Times New Roman" w:hAnsi="Times New Roman" w:cs="Times New Roman"/>
          <w:sz w:val="24"/>
          <w:szCs w:val="24"/>
        </w:rPr>
        <w:t xml:space="preserve"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 </w:t>
      </w:r>
      <w:proofErr w:type="gramEnd"/>
    </w:p>
    <w:p w:rsidR="002D7567" w:rsidRPr="002D7567" w:rsidRDefault="002D7567" w:rsidP="00F30688">
      <w:pPr>
        <w:spacing w:after="0"/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 xml:space="preserve"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 </w:t>
      </w:r>
    </w:p>
    <w:p w:rsidR="002D7567" w:rsidRPr="002D7567" w:rsidRDefault="002D7567" w:rsidP="00F30688">
      <w:pPr>
        <w:spacing w:after="0"/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ж) отказ специалиста, предоставляющего муниципальную услугу, в исправлении допущенных опечаток и ошибок в результате предоставления муниципальной услуги документах либо нарушение установленного срока таких исправлений.</w:t>
      </w:r>
    </w:p>
    <w:p w:rsidR="002D7567" w:rsidRPr="002D7567" w:rsidRDefault="002D7567" w:rsidP="00F30688">
      <w:pPr>
        <w:spacing w:after="0"/>
        <w:ind w:right="2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Общие требования к порядку подачи и рассмотрения жалобы:</w:t>
      </w:r>
    </w:p>
    <w:p w:rsidR="002D7567" w:rsidRPr="002D7567" w:rsidRDefault="002D7567" w:rsidP="00F30688">
      <w:pPr>
        <w:spacing w:after="0"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 xml:space="preserve">1. Жалоба подается в письменной форме на бумажном носителе, в электронной форме на имя Главы </w:t>
      </w:r>
      <w:proofErr w:type="spellStart"/>
      <w:r w:rsidRPr="002D7567">
        <w:rPr>
          <w:rFonts w:ascii="Times New Roman" w:hAnsi="Times New Roman" w:cs="Times New Roman"/>
          <w:sz w:val="24"/>
          <w:szCs w:val="24"/>
        </w:rPr>
        <w:t>Молчановского</w:t>
      </w:r>
      <w:proofErr w:type="spellEnd"/>
      <w:r w:rsidRPr="002D7567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D7567" w:rsidRPr="002D7567" w:rsidRDefault="002D7567" w:rsidP="00F30688">
      <w:pPr>
        <w:spacing w:after="0"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2. Жалоба может быть направлена по почте, с использованием информационн</w:t>
      </w:r>
      <w:proofErr w:type="gramStart"/>
      <w:r w:rsidRPr="002D756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D7567">
        <w:rPr>
          <w:rFonts w:ascii="Times New Roman" w:hAnsi="Times New Roman" w:cs="Times New Roman"/>
          <w:sz w:val="24"/>
          <w:szCs w:val="24"/>
        </w:rPr>
        <w:t xml:space="preserve"> телекоммуникационной сети "Интернет", официального с</w:t>
      </w:r>
      <w:r w:rsidR="00AF09EE">
        <w:rPr>
          <w:rFonts w:ascii="Times New Roman" w:hAnsi="Times New Roman" w:cs="Times New Roman"/>
          <w:sz w:val="24"/>
          <w:szCs w:val="24"/>
        </w:rPr>
        <w:t xml:space="preserve">айта Администрации </w:t>
      </w:r>
      <w:proofErr w:type="spellStart"/>
      <w:r w:rsidR="00AF09EE">
        <w:rPr>
          <w:rFonts w:ascii="Times New Roman" w:hAnsi="Times New Roman" w:cs="Times New Roman"/>
          <w:sz w:val="24"/>
          <w:szCs w:val="24"/>
        </w:rPr>
        <w:t>Тунгусовского</w:t>
      </w:r>
      <w:proofErr w:type="spellEnd"/>
      <w:r w:rsidRPr="002D7567">
        <w:rPr>
          <w:rFonts w:ascii="Times New Roman" w:hAnsi="Times New Roman" w:cs="Times New Roman"/>
          <w:sz w:val="24"/>
          <w:szCs w:val="24"/>
        </w:rPr>
        <w:t xml:space="preserve"> сельского поселения, единого портала государственных и муниципальных услуг, либо регионального портала государственных и муниципальных услуг, а также может быть принята при личном приеме заявителя. </w:t>
      </w:r>
    </w:p>
    <w:p w:rsidR="00AB4137" w:rsidRDefault="00AB4137" w:rsidP="00F30688">
      <w:pPr>
        <w:spacing w:after="0"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4137" w:rsidRDefault="00AB4137" w:rsidP="00F30688">
      <w:pPr>
        <w:spacing w:after="0"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7567" w:rsidRPr="002D7567" w:rsidRDefault="002D7567" w:rsidP="00F30688">
      <w:pPr>
        <w:spacing w:after="0"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 xml:space="preserve">Жалоба должна содержать: </w:t>
      </w:r>
    </w:p>
    <w:p w:rsidR="002D7567" w:rsidRPr="002D7567" w:rsidRDefault="002D7567" w:rsidP="00F30688">
      <w:pPr>
        <w:spacing w:after="0"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7567">
        <w:rPr>
          <w:rFonts w:ascii="Times New Roman" w:hAnsi="Times New Roman" w:cs="Times New Roman"/>
          <w:sz w:val="24"/>
          <w:szCs w:val="24"/>
        </w:rPr>
        <w:t xml:space="preserve">1) наименование Администрации, предоставляющей государственную о муниципальную услугу, решения и действия (бездействие) которых обжалуются; </w:t>
      </w:r>
      <w:proofErr w:type="gramEnd"/>
    </w:p>
    <w:p w:rsidR="002D7567" w:rsidRPr="002D7567" w:rsidRDefault="002D7567" w:rsidP="00F30688">
      <w:pPr>
        <w:spacing w:after="0"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7567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D7567" w:rsidRPr="002D7567" w:rsidRDefault="002D7567" w:rsidP="00F30688">
      <w:pPr>
        <w:spacing w:after="0"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должностного лица, предоставляющего муниципальную услугу;</w:t>
      </w:r>
    </w:p>
    <w:p w:rsidR="002D7567" w:rsidRPr="002D7567" w:rsidRDefault="002D7567" w:rsidP="00F30688">
      <w:pPr>
        <w:spacing w:after="0"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2D7567" w:rsidRPr="002D7567" w:rsidRDefault="002D7567" w:rsidP="00F30688">
      <w:pPr>
        <w:spacing w:after="0"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7567">
        <w:rPr>
          <w:rFonts w:ascii="Times New Roman" w:hAnsi="Times New Roman" w:cs="Times New Roman"/>
          <w:sz w:val="24"/>
          <w:szCs w:val="24"/>
        </w:rPr>
        <w:t>Жалоба, поступивш</w:t>
      </w:r>
      <w:r w:rsidR="00AF09EE">
        <w:rPr>
          <w:rFonts w:ascii="Times New Roman" w:hAnsi="Times New Roman" w:cs="Times New Roman"/>
          <w:sz w:val="24"/>
          <w:szCs w:val="24"/>
        </w:rPr>
        <w:t xml:space="preserve">ая в Администрацию </w:t>
      </w:r>
      <w:proofErr w:type="spellStart"/>
      <w:r w:rsidR="00AF09EE">
        <w:rPr>
          <w:rFonts w:ascii="Times New Roman" w:hAnsi="Times New Roman" w:cs="Times New Roman"/>
          <w:sz w:val="24"/>
          <w:szCs w:val="24"/>
        </w:rPr>
        <w:t>Тунгусовского</w:t>
      </w:r>
      <w:proofErr w:type="spellEnd"/>
      <w:r w:rsidRPr="002D7567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отказа, предоставляющего муниципальную услугу, должностного лица,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 w:rsidRPr="002D7567">
        <w:rPr>
          <w:rFonts w:ascii="Times New Roman" w:hAnsi="Times New Roman" w:cs="Times New Roman"/>
          <w:sz w:val="24"/>
          <w:szCs w:val="24"/>
        </w:rPr>
        <w:t xml:space="preserve"> таких исправлений - в течение пяти рабочих дней со дня ее регистрации. </w:t>
      </w:r>
    </w:p>
    <w:p w:rsidR="002D7567" w:rsidRPr="002D7567" w:rsidRDefault="002D7567" w:rsidP="00F30688">
      <w:pPr>
        <w:spacing w:after="0"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По результатам рассмотрения жа</w:t>
      </w:r>
      <w:r w:rsidR="00AF09EE">
        <w:rPr>
          <w:rFonts w:ascii="Times New Roman" w:hAnsi="Times New Roman" w:cs="Times New Roman"/>
          <w:sz w:val="24"/>
          <w:szCs w:val="24"/>
        </w:rPr>
        <w:t xml:space="preserve">лобы Администрация </w:t>
      </w:r>
      <w:proofErr w:type="spellStart"/>
      <w:r w:rsidR="00AF09EE">
        <w:rPr>
          <w:rFonts w:ascii="Times New Roman" w:hAnsi="Times New Roman" w:cs="Times New Roman"/>
          <w:sz w:val="24"/>
          <w:szCs w:val="24"/>
        </w:rPr>
        <w:t>Тунгусовского</w:t>
      </w:r>
      <w:proofErr w:type="spellEnd"/>
      <w:r w:rsidRPr="002D7567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предоставляющая муниципальную услугу, принимает одно из следующих решений:</w:t>
      </w:r>
    </w:p>
    <w:p w:rsidR="002D7567" w:rsidRPr="002D7567" w:rsidRDefault="002D7567" w:rsidP="00F30688">
      <w:pPr>
        <w:spacing w:after="0"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7567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2D7567" w:rsidRPr="002D7567" w:rsidRDefault="002D7567" w:rsidP="00F30688">
      <w:pPr>
        <w:spacing w:after="0"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2D7567" w:rsidRPr="002D7567" w:rsidRDefault="002D7567" w:rsidP="00F30688">
      <w:pPr>
        <w:spacing w:after="0"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D7567" w:rsidRPr="002D7567" w:rsidRDefault="002D7567" w:rsidP="00F30688">
      <w:pPr>
        <w:spacing w:after="0"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2D7567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2D7567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прокуратуру </w:t>
      </w:r>
      <w:proofErr w:type="spellStart"/>
      <w:r w:rsidRPr="002D7567">
        <w:rPr>
          <w:rFonts w:ascii="Times New Roman" w:hAnsi="Times New Roman" w:cs="Times New Roman"/>
          <w:sz w:val="24"/>
          <w:szCs w:val="24"/>
        </w:rPr>
        <w:t>Молчановского</w:t>
      </w:r>
      <w:proofErr w:type="spellEnd"/>
      <w:r w:rsidRPr="002D7567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2D7567" w:rsidRPr="002D7567" w:rsidRDefault="002D7567" w:rsidP="00F30688">
      <w:pPr>
        <w:autoSpaceDE w:val="0"/>
        <w:autoSpaceDN w:val="0"/>
        <w:adjustRightInd w:val="0"/>
        <w:spacing w:after="0" w:line="360" w:lineRule="auto"/>
        <w:ind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2D7567" w:rsidRPr="002D7567" w:rsidRDefault="002D7567" w:rsidP="00F30688">
      <w:pPr>
        <w:autoSpaceDE w:val="0"/>
        <w:autoSpaceDN w:val="0"/>
        <w:adjustRightInd w:val="0"/>
        <w:spacing w:after="0" w:line="360" w:lineRule="auto"/>
        <w:ind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2D7567" w:rsidRPr="002D7567" w:rsidRDefault="007F6811" w:rsidP="00F30688">
      <w:pPr>
        <w:autoSpaceDE w:val="0"/>
        <w:autoSpaceDN w:val="0"/>
        <w:adjustRightInd w:val="0"/>
        <w:spacing w:after="0" w:line="360" w:lineRule="auto"/>
        <w:ind w:right="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Тунгусовского</w:t>
      </w:r>
      <w:proofErr w:type="spellEnd"/>
      <w:r w:rsidR="002D7567" w:rsidRPr="002D7567">
        <w:rPr>
          <w:rFonts w:ascii="Times New Roman" w:hAnsi="Times New Roman" w:cs="Times New Roman"/>
          <w:sz w:val="24"/>
          <w:szCs w:val="24"/>
        </w:rPr>
        <w:t xml:space="preserve"> сель</w:t>
      </w:r>
      <w:r>
        <w:rPr>
          <w:rFonts w:ascii="Times New Roman" w:hAnsi="Times New Roman" w:cs="Times New Roman"/>
          <w:sz w:val="24"/>
          <w:szCs w:val="24"/>
        </w:rPr>
        <w:t xml:space="preserve">ского поселения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Н.А.</w:t>
      </w:r>
      <w:r w:rsidR="00AB4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Аксиненко</w:t>
      </w:r>
      <w:proofErr w:type="spellEnd"/>
    </w:p>
    <w:p w:rsidR="007F6811" w:rsidRPr="002D7567" w:rsidRDefault="007F6811" w:rsidP="00F306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567" w:rsidRPr="002D7567" w:rsidRDefault="002D7567" w:rsidP="00F306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137" w:rsidRDefault="00AB4137" w:rsidP="00F306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B4137" w:rsidRDefault="00AB4137" w:rsidP="00F306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B4137" w:rsidRDefault="00AB4137" w:rsidP="00F306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B4137" w:rsidRDefault="00AB4137" w:rsidP="00F306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B4137" w:rsidRDefault="00AB4137" w:rsidP="00F306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B4137" w:rsidRDefault="00AB4137" w:rsidP="00F306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7567" w:rsidRPr="002D7567" w:rsidRDefault="002D7567" w:rsidP="00AB41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D7567" w:rsidRPr="002D7567" w:rsidRDefault="002D7567" w:rsidP="00AB41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D7567" w:rsidRPr="002D7567" w:rsidRDefault="00AB4137" w:rsidP="00AB4137">
      <w:pPr>
        <w:pStyle w:val="ConsPlusNonformat0"/>
        <w:ind w:left="48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 w:bidi="ar-SA"/>
        </w:rPr>
        <w:t xml:space="preserve">       </w:t>
      </w:r>
      <w:r w:rsidR="007F6811"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 w:rsidR="007F6811">
        <w:rPr>
          <w:rFonts w:ascii="Times New Roman" w:hAnsi="Times New Roman" w:cs="Times New Roman"/>
          <w:sz w:val="24"/>
          <w:szCs w:val="24"/>
        </w:rPr>
        <w:t>Тунгусовского</w:t>
      </w:r>
      <w:proofErr w:type="spellEnd"/>
      <w:r w:rsidR="002D7567" w:rsidRPr="002D756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2D7567" w:rsidRPr="002D7567" w:rsidRDefault="002D7567" w:rsidP="00F30688">
      <w:pPr>
        <w:spacing w:after="0"/>
        <w:ind w:left="4860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2D7567" w:rsidRPr="002D7567" w:rsidRDefault="002D7567" w:rsidP="00F30688">
      <w:pPr>
        <w:spacing w:after="0"/>
        <w:ind w:left="4860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от____________________________________</w:t>
      </w:r>
    </w:p>
    <w:p w:rsidR="002D7567" w:rsidRPr="002D7567" w:rsidRDefault="002D7567" w:rsidP="00F30688">
      <w:pPr>
        <w:spacing w:after="0"/>
        <w:ind w:left="4860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 xml:space="preserve">                 (фамилия, имя, отчество)</w:t>
      </w:r>
    </w:p>
    <w:p w:rsidR="002D7567" w:rsidRPr="002D7567" w:rsidRDefault="002D7567" w:rsidP="00F30688">
      <w:pPr>
        <w:spacing w:after="0"/>
        <w:ind w:left="4860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2D7567" w:rsidRPr="002D7567" w:rsidRDefault="002D7567" w:rsidP="00F30688">
      <w:pPr>
        <w:snapToGrid w:val="0"/>
        <w:spacing w:after="0"/>
        <w:ind w:left="4860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адрес места жительства_____________________</w:t>
      </w:r>
    </w:p>
    <w:p w:rsidR="002D7567" w:rsidRPr="002D7567" w:rsidRDefault="002D7567" w:rsidP="00F30688">
      <w:pPr>
        <w:snapToGrid w:val="0"/>
        <w:spacing w:after="0"/>
        <w:ind w:left="4860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2D7567" w:rsidRPr="002D7567" w:rsidRDefault="002D7567" w:rsidP="00F30688">
      <w:pPr>
        <w:spacing w:after="0"/>
        <w:ind w:left="4860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контактный телефон________________________</w:t>
      </w:r>
    </w:p>
    <w:p w:rsidR="002D7567" w:rsidRPr="002D7567" w:rsidRDefault="002D7567" w:rsidP="00F306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7567" w:rsidRPr="002D7567" w:rsidRDefault="002D7567" w:rsidP="00F306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ЗАЯВЛЕНИЕ</w:t>
      </w:r>
    </w:p>
    <w:p w:rsidR="002D7567" w:rsidRPr="002D7567" w:rsidRDefault="002D7567" w:rsidP="00F30688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7567" w:rsidRPr="002D7567" w:rsidRDefault="002D7567" w:rsidP="00F30688">
      <w:pPr>
        <w:autoSpaceDE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Прошу заключить договор социального найма жилого помещения на ___ комнатную квартиру (комнату площадью ___ кв</w:t>
      </w:r>
      <w:proofErr w:type="gramStart"/>
      <w:r w:rsidRPr="002D756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2D7567">
        <w:rPr>
          <w:rFonts w:ascii="Times New Roman" w:hAnsi="Times New Roman" w:cs="Times New Roman"/>
          <w:sz w:val="24"/>
          <w:szCs w:val="24"/>
        </w:rPr>
        <w:t xml:space="preserve"> в ____ комнатной квартире) № _____  в доме № ____</w:t>
      </w:r>
    </w:p>
    <w:p w:rsidR="002D7567" w:rsidRPr="002D7567" w:rsidRDefault="002D7567" w:rsidP="00F30688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_____________________________________________________________________</w:t>
      </w:r>
    </w:p>
    <w:p w:rsidR="002D7567" w:rsidRPr="002D7567" w:rsidRDefault="002D7567" w:rsidP="00F30688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и внести в договор социального найма членов моей семьи:</w:t>
      </w:r>
    </w:p>
    <w:p w:rsidR="002D7567" w:rsidRPr="002D7567" w:rsidRDefault="002D7567" w:rsidP="00F30688">
      <w:pPr>
        <w:autoSpaceDE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4" w:type="dxa"/>
        <w:tblLayout w:type="fixed"/>
        <w:tblLook w:val="0000"/>
      </w:tblPr>
      <w:tblGrid>
        <w:gridCol w:w="720"/>
        <w:gridCol w:w="3960"/>
        <w:gridCol w:w="2385"/>
        <w:gridCol w:w="2421"/>
      </w:tblGrid>
      <w:tr w:rsidR="002D7567" w:rsidRPr="002D7567" w:rsidTr="00F3068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567" w:rsidRPr="002D7567" w:rsidRDefault="002D7567" w:rsidP="00F30688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5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D7567" w:rsidRPr="002D7567" w:rsidRDefault="002D7567" w:rsidP="00F30688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75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D756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D75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567" w:rsidRPr="002D7567" w:rsidRDefault="002D7567" w:rsidP="00F30688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56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567" w:rsidRPr="002D7567" w:rsidRDefault="002D7567" w:rsidP="00F30688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567"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567" w:rsidRPr="002D7567" w:rsidRDefault="002D7567" w:rsidP="00F30688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567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2D7567" w:rsidRPr="002D7567" w:rsidTr="00F3068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567" w:rsidRPr="002D7567" w:rsidRDefault="002D7567" w:rsidP="00F30688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5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567" w:rsidRPr="002D7567" w:rsidRDefault="002D7567" w:rsidP="00F30688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567" w:rsidRPr="002D7567" w:rsidRDefault="002D7567" w:rsidP="00F30688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567" w:rsidRPr="002D7567" w:rsidRDefault="002D7567" w:rsidP="00F30688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567" w:rsidRPr="002D7567" w:rsidTr="00F3068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567" w:rsidRPr="002D7567" w:rsidRDefault="002D7567" w:rsidP="00F30688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5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567" w:rsidRPr="002D7567" w:rsidRDefault="002D7567" w:rsidP="00F30688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567" w:rsidRPr="002D7567" w:rsidRDefault="002D7567" w:rsidP="00F30688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567" w:rsidRPr="002D7567" w:rsidRDefault="002D7567" w:rsidP="00F30688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567" w:rsidRPr="002D7567" w:rsidTr="00F3068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567" w:rsidRPr="002D7567" w:rsidRDefault="002D7567" w:rsidP="00F30688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5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567" w:rsidRPr="002D7567" w:rsidRDefault="002D7567" w:rsidP="00F30688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567" w:rsidRPr="002D7567" w:rsidRDefault="002D7567" w:rsidP="00F30688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567" w:rsidRPr="002D7567" w:rsidRDefault="002D7567" w:rsidP="00F30688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567" w:rsidRPr="002D7567" w:rsidTr="00F3068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567" w:rsidRPr="002D7567" w:rsidRDefault="002D7567" w:rsidP="00F30688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56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567" w:rsidRPr="002D7567" w:rsidRDefault="002D7567" w:rsidP="00F30688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567" w:rsidRPr="002D7567" w:rsidRDefault="002D7567" w:rsidP="00F30688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567" w:rsidRPr="002D7567" w:rsidRDefault="002D7567" w:rsidP="00F30688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567" w:rsidRPr="002D7567" w:rsidTr="00F3068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567" w:rsidRPr="002D7567" w:rsidRDefault="002D7567" w:rsidP="00F30688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56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567" w:rsidRPr="002D7567" w:rsidRDefault="002D7567" w:rsidP="00F30688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567" w:rsidRPr="002D7567" w:rsidRDefault="002D7567" w:rsidP="00F30688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567" w:rsidRPr="002D7567" w:rsidRDefault="002D7567" w:rsidP="00F30688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7567" w:rsidRPr="002D7567" w:rsidRDefault="002D7567" w:rsidP="00F30688">
      <w:pPr>
        <w:autoSpaceDE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2D7567" w:rsidRPr="002D7567" w:rsidRDefault="002D7567" w:rsidP="00F30688">
      <w:pPr>
        <w:autoSpaceDE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 xml:space="preserve">К заявлению прилагаю следующие документы: </w:t>
      </w:r>
    </w:p>
    <w:p w:rsidR="002D7567" w:rsidRPr="002D7567" w:rsidRDefault="002D7567" w:rsidP="00F30688">
      <w:pPr>
        <w:autoSpaceDE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1. __________________________________________________________________</w:t>
      </w:r>
    </w:p>
    <w:p w:rsidR="002D7567" w:rsidRPr="002D7567" w:rsidRDefault="002D7567" w:rsidP="00F30688">
      <w:pPr>
        <w:autoSpaceDE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2. __________________________________________________________________</w:t>
      </w:r>
    </w:p>
    <w:p w:rsidR="002D7567" w:rsidRPr="002D7567" w:rsidRDefault="002D7567" w:rsidP="00F30688">
      <w:pPr>
        <w:autoSpaceDE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3. __________________________________________________________________</w:t>
      </w:r>
    </w:p>
    <w:p w:rsidR="002D7567" w:rsidRPr="002D7567" w:rsidRDefault="002D7567" w:rsidP="00F30688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D7567" w:rsidRPr="002D7567" w:rsidRDefault="002D7567" w:rsidP="00F30688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 xml:space="preserve"> (подпись) (Ф.И.О.)</w:t>
      </w:r>
    </w:p>
    <w:p w:rsidR="002D7567" w:rsidRPr="002D7567" w:rsidRDefault="002D7567" w:rsidP="00F30688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«___» ______________ 20__ год</w:t>
      </w:r>
    </w:p>
    <w:p w:rsidR="002D7567" w:rsidRPr="002D7567" w:rsidRDefault="002D7567" w:rsidP="00F306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7567" w:rsidRDefault="002D7567" w:rsidP="00F306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F6811" w:rsidRDefault="007F6811" w:rsidP="00F306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F6811" w:rsidRDefault="007F6811" w:rsidP="00F306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F6811" w:rsidRDefault="007F6811" w:rsidP="00F306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F6811" w:rsidRDefault="007F6811" w:rsidP="00F306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F6811" w:rsidRDefault="007F6811" w:rsidP="00F306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F6811" w:rsidRDefault="007F6811" w:rsidP="00F306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F6811" w:rsidRDefault="007F6811" w:rsidP="00F306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0688" w:rsidRDefault="00F30688" w:rsidP="00F306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0688" w:rsidRDefault="00F30688" w:rsidP="00F306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0688" w:rsidRDefault="00F30688" w:rsidP="00F306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0688" w:rsidRDefault="00F30688" w:rsidP="00F306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0688" w:rsidRDefault="00F30688" w:rsidP="00F306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0688" w:rsidRDefault="00F30688" w:rsidP="00F306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0688" w:rsidRDefault="00F30688" w:rsidP="00F306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F6811" w:rsidRDefault="007F6811" w:rsidP="00F306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F6811" w:rsidRPr="002D7567" w:rsidRDefault="007F6811" w:rsidP="00F306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7567" w:rsidRPr="002D7567" w:rsidRDefault="002D7567" w:rsidP="00F306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2D7567" w:rsidRPr="002D7567" w:rsidRDefault="002D7567" w:rsidP="00F30688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 </w:t>
      </w:r>
    </w:p>
    <w:p w:rsidR="002D7567" w:rsidRPr="002D7567" w:rsidRDefault="00AB4137" w:rsidP="00F30688">
      <w:pPr>
        <w:pStyle w:val="ConsPlusNonformat0"/>
        <w:ind w:left="4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F6811"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 w:rsidR="007F6811">
        <w:rPr>
          <w:rFonts w:ascii="Times New Roman" w:hAnsi="Times New Roman" w:cs="Times New Roman"/>
          <w:sz w:val="24"/>
          <w:szCs w:val="24"/>
        </w:rPr>
        <w:t>Тунгусовского</w:t>
      </w:r>
      <w:proofErr w:type="spellEnd"/>
      <w:r w:rsidR="002D7567" w:rsidRPr="002D756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2D7567" w:rsidRPr="002D7567" w:rsidRDefault="002D7567" w:rsidP="00F30688">
      <w:pPr>
        <w:spacing w:after="0"/>
        <w:ind w:left="4860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2D7567" w:rsidRPr="002D7567" w:rsidRDefault="002D7567" w:rsidP="00F30688">
      <w:pPr>
        <w:spacing w:after="0"/>
        <w:ind w:left="4860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от____________________________________</w:t>
      </w:r>
    </w:p>
    <w:p w:rsidR="002D7567" w:rsidRPr="002D7567" w:rsidRDefault="002D7567" w:rsidP="00F30688">
      <w:pPr>
        <w:spacing w:after="0"/>
        <w:ind w:left="4860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 xml:space="preserve">                 (фамилия, имя, отчество)</w:t>
      </w:r>
    </w:p>
    <w:p w:rsidR="002D7567" w:rsidRPr="002D7567" w:rsidRDefault="002D7567" w:rsidP="00F30688">
      <w:pPr>
        <w:spacing w:after="0"/>
        <w:ind w:left="4860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2D7567" w:rsidRPr="002D7567" w:rsidRDefault="002D7567" w:rsidP="00F30688">
      <w:pPr>
        <w:snapToGrid w:val="0"/>
        <w:spacing w:after="0"/>
        <w:ind w:left="4860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адрес места жительства_____________________</w:t>
      </w:r>
    </w:p>
    <w:p w:rsidR="002D7567" w:rsidRPr="002D7567" w:rsidRDefault="002D7567" w:rsidP="00F30688">
      <w:pPr>
        <w:snapToGrid w:val="0"/>
        <w:spacing w:after="0"/>
        <w:ind w:left="4860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2D7567" w:rsidRPr="002D7567" w:rsidRDefault="002D7567" w:rsidP="00F30688">
      <w:pPr>
        <w:spacing w:after="0"/>
        <w:ind w:left="4860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контактный телефон________________________</w:t>
      </w:r>
    </w:p>
    <w:p w:rsidR="002D7567" w:rsidRPr="002D7567" w:rsidRDefault="002D7567" w:rsidP="00F3068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2D7567" w:rsidRPr="002D7567" w:rsidRDefault="002D7567" w:rsidP="00F3068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2D7567" w:rsidRPr="002D7567" w:rsidRDefault="002D7567" w:rsidP="00F30688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ЗАЯВЛЕНИЕ</w:t>
      </w:r>
    </w:p>
    <w:p w:rsidR="002D7567" w:rsidRPr="002D7567" w:rsidRDefault="002D7567" w:rsidP="00F30688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7567" w:rsidRPr="002D7567" w:rsidRDefault="002D7567" w:rsidP="00F30688">
      <w:pPr>
        <w:autoSpaceDE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 xml:space="preserve">Прошу расторгнуть договор социального найма жилого помещения  № _____ </w:t>
      </w:r>
      <w:proofErr w:type="gramStart"/>
      <w:r w:rsidRPr="002D756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D7567">
        <w:rPr>
          <w:rFonts w:ascii="Times New Roman" w:hAnsi="Times New Roman" w:cs="Times New Roman"/>
          <w:sz w:val="24"/>
          <w:szCs w:val="24"/>
        </w:rPr>
        <w:t xml:space="preserve"> _________ на жилое помещение, расположенное по адресу: ______________________, в связи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7567" w:rsidRPr="002D7567" w:rsidRDefault="002D7567" w:rsidP="00F30688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 xml:space="preserve">(предоставлением мне другого жилого помещения, выездом на другое постоянное место жительства и </w:t>
      </w:r>
      <w:proofErr w:type="spellStart"/>
      <w:proofErr w:type="gramStart"/>
      <w:r w:rsidRPr="002D7567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2D756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D7567" w:rsidRPr="002D7567" w:rsidRDefault="002D7567" w:rsidP="00F30688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D7567" w:rsidRPr="002D7567" w:rsidRDefault="002D7567" w:rsidP="00F30688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D7567" w:rsidRPr="002D7567" w:rsidRDefault="002D7567" w:rsidP="00F30688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 xml:space="preserve"> (подпись) (Ф.И.О.)</w:t>
      </w:r>
    </w:p>
    <w:p w:rsidR="002D7567" w:rsidRDefault="002D7567" w:rsidP="00F30688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«___» ______________ 20__ год</w:t>
      </w:r>
    </w:p>
    <w:p w:rsidR="007F6811" w:rsidRDefault="007F6811" w:rsidP="00F30688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F6811" w:rsidRDefault="007F6811" w:rsidP="00F30688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F6811" w:rsidRDefault="007F6811" w:rsidP="00F30688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F6811" w:rsidRDefault="007F6811" w:rsidP="00F30688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F6811" w:rsidRDefault="007F6811" w:rsidP="00F30688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F6811" w:rsidRDefault="007F6811" w:rsidP="00F30688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F6811" w:rsidRDefault="007F6811" w:rsidP="00F30688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F6811" w:rsidRDefault="007F6811" w:rsidP="00F30688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F6811" w:rsidRDefault="007F6811" w:rsidP="00F30688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F6811" w:rsidRDefault="007F6811" w:rsidP="00F30688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F6811" w:rsidRDefault="007F6811" w:rsidP="00F30688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F6811" w:rsidRDefault="007F6811" w:rsidP="00F30688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F6811" w:rsidRDefault="007F6811" w:rsidP="00F30688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F6811" w:rsidRDefault="007F6811" w:rsidP="00F30688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F6811" w:rsidRDefault="007F6811" w:rsidP="00F30688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F6811" w:rsidRDefault="007F6811" w:rsidP="00F30688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F6811" w:rsidRDefault="007F6811" w:rsidP="00F30688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F6811" w:rsidRDefault="007F6811" w:rsidP="00F30688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F6811" w:rsidRDefault="007F6811" w:rsidP="00F30688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F6811" w:rsidRDefault="007F6811" w:rsidP="00F30688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F6811" w:rsidRDefault="007F6811" w:rsidP="00F30688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F6811" w:rsidRDefault="007F6811" w:rsidP="00F30688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F6811" w:rsidRDefault="007F6811" w:rsidP="00F30688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F6811" w:rsidRPr="002D7567" w:rsidRDefault="007F6811" w:rsidP="00F30688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D7567" w:rsidRPr="002D7567" w:rsidRDefault="002D7567" w:rsidP="00F3068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2D7567" w:rsidRPr="002D7567" w:rsidRDefault="002D7567" w:rsidP="00F306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2D7567" w:rsidRPr="002D7567" w:rsidRDefault="002D7567" w:rsidP="00F30688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 </w:t>
      </w:r>
    </w:p>
    <w:p w:rsidR="002D7567" w:rsidRPr="002D7567" w:rsidRDefault="00AB4137" w:rsidP="00F30688">
      <w:pPr>
        <w:pStyle w:val="ConsPlusNonformat0"/>
        <w:ind w:left="4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F6811"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 w:rsidR="007F6811">
        <w:rPr>
          <w:rFonts w:ascii="Times New Roman" w:hAnsi="Times New Roman" w:cs="Times New Roman"/>
          <w:sz w:val="24"/>
          <w:szCs w:val="24"/>
        </w:rPr>
        <w:t>Тунгусовского</w:t>
      </w:r>
      <w:proofErr w:type="spellEnd"/>
      <w:r w:rsidR="002D7567" w:rsidRPr="002D756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2D7567" w:rsidRPr="002D7567" w:rsidRDefault="002D7567" w:rsidP="00F30688">
      <w:pPr>
        <w:spacing w:after="0"/>
        <w:ind w:left="4860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2D7567" w:rsidRPr="002D7567" w:rsidRDefault="002D7567" w:rsidP="00F30688">
      <w:pPr>
        <w:spacing w:after="0"/>
        <w:ind w:left="4860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от____________________________________</w:t>
      </w:r>
    </w:p>
    <w:p w:rsidR="002D7567" w:rsidRPr="002D7567" w:rsidRDefault="002D7567" w:rsidP="00F30688">
      <w:pPr>
        <w:spacing w:after="0"/>
        <w:ind w:left="4860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 xml:space="preserve">                 (фамилия, имя, отчество)</w:t>
      </w:r>
    </w:p>
    <w:p w:rsidR="002D7567" w:rsidRPr="002D7567" w:rsidRDefault="002D7567" w:rsidP="00F30688">
      <w:pPr>
        <w:spacing w:after="0"/>
        <w:ind w:left="4860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2D7567" w:rsidRPr="002D7567" w:rsidRDefault="002D7567" w:rsidP="00F30688">
      <w:pPr>
        <w:snapToGrid w:val="0"/>
        <w:spacing w:after="0"/>
        <w:ind w:left="4860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адрес места жительства_____________________</w:t>
      </w:r>
    </w:p>
    <w:p w:rsidR="002D7567" w:rsidRPr="002D7567" w:rsidRDefault="002D7567" w:rsidP="00F30688">
      <w:pPr>
        <w:snapToGrid w:val="0"/>
        <w:spacing w:after="0"/>
        <w:ind w:left="4860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2D7567" w:rsidRPr="002D7567" w:rsidRDefault="002D7567" w:rsidP="00F30688">
      <w:pPr>
        <w:spacing w:after="0"/>
        <w:ind w:left="4860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контактный телефон________________________</w:t>
      </w:r>
    </w:p>
    <w:p w:rsidR="002D7567" w:rsidRPr="002D7567" w:rsidRDefault="002D7567" w:rsidP="00F3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7567" w:rsidRPr="002D7567" w:rsidRDefault="002D7567" w:rsidP="00F30688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ЗАЯВЛЕНИЕ</w:t>
      </w:r>
    </w:p>
    <w:p w:rsidR="002D7567" w:rsidRPr="002D7567" w:rsidRDefault="002D7567" w:rsidP="00F30688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7567" w:rsidRPr="002D7567" w:rsidRDefault="002D7567" w:rsidP="00F30688">
      <w:pPr>
        <w:autoSpaceDE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 xml:space="preserve">Прошу согласовать вселение в занимаемое мною по договору социального найма № ____ </w:t>
      </w:r>
      <w:proofErr w:type="gramStart"/>
      <w:r w:rsidRPr="002D756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D7567">
        <w:rPr>
          <w:rFonts w:ascii="Times New Roman" w:hAnsi="Times New Roman" w:cs="Times New Roman"/>
          <w:sz w:val="24"/>
          <w:szCs w:val="24"/>
        </w:rPr>
        <w:t xml:space="preserve"> ____ жилое помещение, расположенное по адресу: ___________________________________,</w:t>
      </w:r>
    </w:p>
    <w:p w:rsidR="002D7567" w:rsidRPr="002D7567" w:rsidRDefault="002D7567" w:rsidP="00F30688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в качестве членов семьи нанимателя __________________________________________________</w:t>
      </w:r>
    </w:p>
    <w:p w:rsidR="002D7567" w:rsidRPr="002D7567" w:rsidRDefault="002D7567" w:rsidP="00F30688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D7567" w:rsidRPr="002D7567" w:rsidRDefault="002D7567" w:rsidP="00F30688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 xml:space="preserve">                            (фамилия, имя, отчество, родственные отношения) </w:t>
      </w:r>
    </w:p>
    <w:p w:rsidR="002D7567" w:rsidRPr="002D7567" w:rsidRDefault="002D7567" w:rsidP="00F30688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D7567" w:rsidRPr="002D7567" w:rsidRDefault="002D7567" w:rsidP="00F30688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Наниматель:</w:t>
      </w:r>
    </w:p>
    <w:p w:rsidR="002D7567" w:rsidRPr="002D7567" w:rsidRDefault="002D7567" w:rsidP="00F30688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D7567" w:rsidRPr="002D7567" w:rsidRDefault="002D7567" w:rsidP="00F30688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D7567" w:rsidRPr="002D7567" w:rsidRDefault="002D7567" w:rsidP="00F30688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 xml:space="preserve"> (подпись) (Ф.И.О.)</w:t>
      </w:r>
    </w:p>
    <w:p w:rsidR="002D7567" w:rsidRPr="002D7567" w:rsidRDefault="002D7567" w:rsidP="00F30688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«___» ______________ 20__ год</w:t>
      </w:r>
    </w:p>
    <w:p w:rsidR="002D7567" w:rsidRPr="002D7567" w:rsidRDefault="002D7567" w:rsidP="00F3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7567" w:rsidRPr="002D7567" w:rsidRDefault="002D7567" w:rsidP="00F3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Члены семьи нанимателя:</w:t>
      </w:r>
    </w:p>
    <w:p w:rsidR="002D7567" w:rsidRPr="002D7567" w:rsidRDefault="002D7567" w:rsidP="00F3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1. ____________________________________________________        ___________________</w:t>
      </w:r>
    </w:p>
    <w:p w:rsidR="002D7567" w:rsidRPr="002D7567" w:rsidRDefault="002D7567" w:rsidP="00F3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 xml:space="preserve">     (фамилия, имя, отчество, родственные отношения)</w:t>
      </w:r>
    </w:p>
    <w:p w:rsidR="002D7567" w:rsidRPr="002D7567" w:rsidRDefault="002D7567" w:rsidP="00F3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2. ____________________________________________________        ___________________</w:t>
      </w:r>
    </w:p>
    <w:p w:rsidR="002D7567" w:rsidRPr="002D7567" w:rsidRDefault="002D7567" w:rsidP="00F3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 xml:space="preserve">     (фамилия, имя, отчество, родственные отношения)</w:t>
      </w:r>
    </w:p>
    <w:p w:rsidR="002D7567" w:rsidRPr="002D7567" w:rsidRDefault="002D7567" w:rsidP="00F3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 xml:space="preserve">3. ____________________________________________________         __________________ </w:t>
      </w:r>
    </w:p>
    <w:p w:rsidR="002D7567" w:rsidRPr="002D7567" w:rsidRDefault="002D7567" w:rsidP="00F3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 xml:space="preserve">     (фамилия, имя, отчество, родственные отношения)</w:t>
      </w:r>
    </w:p>
    <w:p w:rsidR="007F6811" w:rsidRDefault="007F6811" w:rsidP="00F306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F6811" w:rsidRDefault="007F6811" w:rsidP="00F306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F6811" w:rsidRDefault="007F6811" w:rsidP="00F306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F6811" w:rsidRDefault="007F6811" w:rsidP="00F306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F6811" w:rsidRDefault="007F6811" w:rsidP="00F306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F6811" w:rsidRDefault="007F6811" w:rsidP="00F306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F6811" w:rsidRDefault="007F6811" w:rsidP="00F306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F6811" w:rsidRDefault="007F6811" w:rsidP="00F306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F6811" w:rsidRDefault="007F6811" w:rsidP="00F306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F6811" w:rsidRDefault="007F6811" w:rsidP="00F306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F6811" w:rsidRDefault="007F6811" w:rsidP="00F306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F6811" w:rsidRDefault="007F6811" w:rsidP="00F306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F6811" w:rsidRDefault="007F6811" w:rsidP="00F306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6811" w:rsidRDefault="007F6811" w:rsidP="00F306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0688" w:rsidRDefault="00F30688" w:rsidP="00F306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0688" w:rsidRDefault="00F30688" w:rsidP="00F306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0688" w:rsidRDefault="00F30688" w:rsidP="00F306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0688" w:rsidRDefault="00F30688" w:rsidP="00F306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0688" w:rsidRDefault="00F30688" w:rsidP="00F306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7567" w:rsidRPr="002D7567" w:rsidRDefault="002D7567" w:rsidP="00F306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2D7567" w:rsidRPr="002D7567" w:rsidRDefault="002D7567" w:rsidP="00F30688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 </w:t>
      </w:r>
    </w:p>
    <w:p w:rsidR="002D7567" w:rsidRPr="002D7567" w:rsidRDefault="00AB4137" w:rsidP="00F30688">
      <w:pPr>
        <w:pStyle w:val="ConsPlusNonformat0"/>
        <w:ind w:left="4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F6811"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 w:rsidR="007F6811">
        <w:rPr>
          <w:rFonts w:ascii="Times New Roman" w:hAnsi="Times New Roman" w:cs="Times New Roman"/>
          <w:sz w:val="24"/>
          <w:szCs w:val="24"/>
        </w:rPr>
        <w:t>Тунгусовского</w:t>
      </w:r>
      <w:proofErr w:type="spellEnd"/>
      <w:r w:rsidR="002D7567" w:rsidRPr="002D756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2D7567" w:rsidRPr="002D7567" w:rsidRDefault="002D7567" w:rsidP="00F30688">
      <w:pPr>
        <w:spacing w:after="0"/>
        <w:ind w:left="4860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2D7567" w:rsidRPr="002D7567" w:rsidRDefault="002D7567" w:rsidP="00F30688">
      <w:pPr>
        <w:spacing w:after="0"/>
        <w:ind w:left="4860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от____________________________________</w:t>
      </w:r>
    </w:p>
    <w:p w:rsidR="002D7567" w:rsidRPr="002D7567" w:rsidRDefault="002D7567" w:rsidP="00F30688">
      <w:pPr>
        <w:spacing w:after="0"/>
        <w:ind w:left="4860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 xml:space="preserve">                 (фамилия, имя, отчество)</w:t>
      </w:r>
    </w:p>
    <w:p w:rsidR="002D7567" w:rsidRPr="002D7567" w:rsidRDefault="002D7567" w:rsidP="00F30688">
      <w:pPr>
        <w:spacing w:after="0"/>
        <w:ind w:left="4860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2D7567" w:rsidRPr="002D7567" w:rsidRDefault="002D7567" w:rsidP="00F30688">
      <w:pPr>
        <w:snapToGrid w:val="0"/>
        <w:spacing w:after="0"/>
        <w:ind w:left="4860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адрес места жительства_____________________</w:t>
      </w:r>
    </w:p>
    <w:p w:rsidR="002D7567" w:rsidRPr="002D7567" w:rsidRDefault="002D7567" w:rsidP="00F30688">
      <w:pPr>
        <w:snapToGrid w:val="0"/>
        <w:spacing w:after="0"/>
        <w:ind w:left="4860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2D7567" w:rsidRPr="002D7567" w:rsidRDefault="002D7567" w:rsidP="00F30688">
      <w:pPr>
        <w:spacing w:after="0"/>
        <w:ind w:left="4860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контактный телефон________________________</w:t>
      </w:r>
    </w:p>
    <w:p w:rsidR="002D7567" w:rsidRPr="002D7567" w:rsidRDefault="002D7567" w:rsidP="00F3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7567" w:rsidRPr="002D7567" w:rsidRDefault="002D7567" w:rsidP="00F30688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ЗАЯВЛЕНИЕ</w:t>
      </w:r>
    </w:p>
    <w:p w:rsidR="002D7567" w:rsidRPr="002D7567" w:rsidRDefault="002D7567" w:rsidP="00F30688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7567" w:rsidRPr="002D7567" w:rsidRDefault="002D7567" w:rsidP="00F30688">
      <w:pPr>
        <w:autoSpaceDE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7567">
        <w:rPr>
          <w:rFonts w:ascii="Times New Roman" w:hAnsi="Times New Roman" w:cs="Times New Roman"/>
          <w:sz w:val="24"/>
          <w:szCs w:val="24"/>
        </w:rPr>
        <w:t>Прошу в договор социального найма № ____ от ____ внести следующие изменения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End"/>
    </w:p>
    <w:p w:rsidR="002D7567" w:rsidRPr="002D7567" w:rsidRDefault="002D7567" w:rsidP="00F30688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D7567" w:rsidRPr="002D7567" w:rsidRDefault="002D7567" w:rsidP="00F30688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D7567" w:rsidRPr="002D7567" w:rsidRDefault="002D7567" w:rsidP="00F30688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Наниматель:</w:t>
      </w:r>
    </w:p>
    <w:p w:rsidR="002D7567" w:rsidRPr="002D7567" w:rsidRDefault="002D7567" w:rsidP="00F30688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D7567" w:rsidRPr="002D7567" w:rsidRDefault="002D7567" w:rsidP="00F30688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D7567" w:rsidRPr="002D7567" w:rsidRDefault="002D7567" w:rsidP="00F30688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 xml:space="preserve"> (подпись) (Ф.И.О.)</w:t>
      </w:r>
    </w:p>
    <w:p w:rsidR="002D7567" w:rsidRPr="002D7567" w:rsidRDefault="002D7567" w:rsidP="00F30688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«___» ______________ 20__ год</w:t>
      </w:r>
    </w:p>
    <w:p w:rsidR="002D7567" w:rsidRPr="002D7567" w:rsidRDefault="002D7567" w:rsidP="00F30688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7567" w:rsidRPr="002D7567" w:rsidRDefault="002D7567" w:rsidP="00F30688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7567" w:rsidRPr="002D7567" w:rsidRDefault="002D7567" w:rsidP="00F30688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7567" w:rsidRDefault="002D7567" w:rsidP="00F30688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6811" w:rsidRDefault="007F6811" w:rsidP="00F30688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6811" w:rsidRDefault="007F6811" w:rsidP="00F30688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6811" w:rsidRDefault="007F6811" w:rsidP="00F30688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6811" w:rsidRDefault="007F6811" w:rsidP="00F30688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6811" w:rsidRDefault="007F6811" w:rsidP="00F30688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6811" w:rsidRDefault="007F6811" w:rsidP="00F30688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6811" w:rsidRDefault="007F6811" w:rsidP="00F30688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6811" w:rsidRDefault="007F6811" w:rsidP="00F30688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6811" w:rsidRDefault="007F6811" w:rsidP="00F30688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6811" w:rsidRDefault="007F6811" w:rsidP="00F30688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6811" w:rsidRDefault="007F6811" w:rsidP="00F30688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6811" w:rsidRDefault="007F6811" w:rsidP="00F30688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6811" w:rsidRDefault="007F6811" w:rsidP="00F30688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0688" w:rsidRDefault="00F30688" w:rsidP="00F30688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0688" w:rsidRDefault="00F30688" w:rsidP="00F30688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0688" w:rsidRDefault="00F30688" w:rsidP="00F30688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0688" w:rsidRDefault="00F30688" w:rsidP="00F30688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0688" w:rsidRDefault="00F30688" w:rsidP="00F30688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0688" w:rsidRDefault="00F30688" w:rsidP="00F30688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0688" w:rsidRDefault="00F30688" w:rsidP="00F30688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0688" w:rsidRDefault="00F30688" w:rsidP="00F30688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0688" w:rsidRPr="002D7567" w:rsidRDefault="00F30688" w:rsidP="00F30688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7567" w:rsidRPr="002D7567" w:rsidRDefault="002D7567" w:rsidP="00F306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2D7567" w:rsidRPr="002D7567" w:rsidRDefault="002D7567" w:rsidP="00F30688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 </w:t>
      </w:r>
    </w:p>
    <w:p w:rsidR="002D7567" w:rsidRPr="002D7567" w:rsidRDefault="00AB4137" w:rsidP="00F30688">
      <w:pPr>
        <w:pStyle w:val="ConsPlusNonformat0"/>
        <w:ind w:left="4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F6811"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 w:rsidR="007F6811">
        <w:rPr>
          <w:rFonts w:ascii="Times New Roman" w:hAnsi="Times New Roman" w:cs="Times New Roman"/>
          <w:sz w:val="24"/>
          <w:szCs w:val="24"/>
        </w:rPr>
        <w:t>Тунгусовского</w:t>
      </w:r>
      <w:proofErr w:type="spellEnd"/>
      <w:r w:rsidR="002D7567" w:rsidRPr="002D756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2D7567" w:rsidRPr="002D7567" w:rsidRDefault="002D7567" w:rsidP="00F30688">
      <w:pPr>
        <w:spacing w:after="0"/>
        <w:ind w:left="4860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2D7567" w:rsidRPr="002D7567" w:rsidRDefault="002D7567" w:rsidP="00F30688">
      <w:pPr>
        <w:spacing w:after="0"/>
        <w:ind w:left="4860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от____________________________________</w:t>
      </w:r>
    </w:p>
    <w:p w:rsidR="002D7567" w:rsidRPr="002D7567" w:rsidRDefault="002D7567" w:rsidP="00F30688">
      <w:pPr>
        <w:spacing w:after="0"/>
        <w:ind w:left="4860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 xml:space="preserve">                 (фамилия, имя, отчество)</w:t>
      </w:r>
    </w:p>
    <w:p w:rsidR="002D7567" w:rsidRPr="002D7567" w:rsidRDefault="002D7567" w:rsidP="00F30688">
      <w:pPr>
        <w:spacing w:after="0"/>
        <w:ind w:left="4860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2D7567" w:rsidRPr="002D7567" w:rsidRDefault="002D7567" w:rsidP="00F30688">
      <w:pPr>
        <w:snapToGrid w:val="0"/>
        <w:spacing w:after="0"/>
        <w:ind w:left="4860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адрес места жительства_____________________</w:t>
      </w:r>
    </w:p>
    <w:p w:rsidR="002D7567" w:rsidRPr="002D7567" w:rsidRDefault="002D7567" w:rsidP="00F30688">
      <w:pPr>
        <w:snapToGrid w:val="0"/>
        <w:spacing w:after="0"/>
        <w:ind w:left="4860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2D7567" w:rsidRPr="002D7567" w:rsidRDefault="002D7567" w:rsidP="00F30688">
      <w:pPr>
        <w:spacing w:after="0"/>
        <w:ind w:left="4860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контактный телефон________________________</w:t>
      </w:r>
    </w:p>
    <w:p w:rsidR="002D7567" w:rsidRPr="002D7567" w:rsidRDefault="002D7567" w:rsidP="00F3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7567" w:rsidRPr="002D7567" w:rsidRDefault="002D7567" w:rsidP="00F30688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ЗАЯВЛЕНИЕ</w:t>
      </w:r>
    </w:p>
    <w:p w:rsidR="002D7567" w:rsidRPr="002D7567" w:rsidRDefault="002D7567" w:rsidP="00F30688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7567" w:rsidRPr="002D7567" w:rsidRDefault="002D7567" w:rsidP="00F30688">
      <w:pPr>
        <w:autoSpaceDE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7567">
        <w:rPr>
          <w:rFonts w:ascii="Times New Roman" w:hAnsi="Times New Roman" w:cs="Times New Roman"/>
          <w:sz w:val="24"/>
          <w:szCs w:val="24"/>
        </w:rPr>
        <w:t>Прошу в договор социального найма № ____ от _______________ внести следующие изменения ________________________________________________________________________</w:t>
      </w:r>
      <w:proofErr w:type="gramEnd"/>
    </w:p>
    <w:p w:rsidR="002D7567" w:rsidRPr="002D7567" w:rsidRDefault="002D7567" w:rsidP="00F30688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7567" w:rsidRPr="002D7567" w:rsidRDefault="002D7567" w:rsidP="00F30688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D7567" w:rsidRPr="002D7567" w:rsidRDefault="002D7567" w:rsidP="00F30688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Наниматель:</w:t>
      </w:r>
    </w:p>
    <w:p w:rsidR="002D7567" w:rsidRPr="002D7567" w:rsidRDefault="002D7567" w:rsidP="00F30688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D7567" w:rsidRPr="002D7567" w:rsidRDefault="002D7567" w:rsidP="00F30688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D7567" w:rsidRPr="002D7567" w:rsidRDefault="002D7567" w:rsidP="00F30688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 xml:space="preserve"> (подпись) (Ф.И.О.)</w:t>
      </w:r>
    </w:p>
    <w:p w:rsidR="002D7567" w:rsidRPr="002D7567" w:rsidRDefault="002D7567" w:rsidP="00F30688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«___» ______________ 20__ год</w:t>
      </w:r>
    </w:p>
    <w:p w:rsidR="007F6811" w:rsidRDefault="007F6811" w:rsidP="00F306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F6811" w:rsidRDefault="007F6811" w:rsidP="00F306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F6811" w:rsidRDefault="007F6811" w:rsidP="00F306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F6811" w:rsidRDefault="007F6811" w:rsidP="00F306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F6811" w:rsidRDefault="007F6811" w:rsidP="00F306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F6811" w:rsidRDefault="007F6811" w:rsidP="00F306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F6811" w:rsidRDefault="007F6811" w:rsidP="00F306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F6811" w:rsidRDefault="007F6811" w:rsidP="00F306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F6811" w:rsidRDefault="007F6811" w:rsidP="00F306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F6811" w:rsidRDefault="007F6811" w:rsidP="00F306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F6811" w:rsidRDefault="007F6811" w:rsidP="00F306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F6811" w:rsidRDefault="007F6811" w:rsidP="00F306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F6811" w:rsidRDefault="007F6811" w:rsidP="00F306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F6811" w:rsidRDefault="007F6811" w:rsidP="00F306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F6811" w:rsidRDefault="007F6811" w:rsidP="00F306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F6811" w:rsidRDefault="007F6811" w:rsidP="00F306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F6811" w:rsidRDefault="007F6811" w:rsidP="00F306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0688" w:rsidRDefault="00F30688" w:rsidP="00F306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0688" w:rsidRDefault="00F30688" w:rsidP="00F306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0688" w:rsidRDefault="00F30688" w:rsidP="00F306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0688" w:rsidRDefault="00F30688" w:rsidP="00F306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0688" w:rsidRDefault="00F30688" w:rsidP="00F306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0688" w:rsidRDefault="00F30688" w:rsidP="00F306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0688" w:rsidRDefault="00F30688" w:rsidP="00F306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0688" w:rsidRDefault="00F30688" w:rsidP="00F306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0688" w:rsidRDefault="00F30688" w:rsidP="00F306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F6811" w:rsidRDefault="007F6811" w:rsidP="00F306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7567" w:rsidRPr="002D7567" w:rsidRDefault="002D7567" w:rsidP="00F306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2D7567" w:rsidRPr="002D7567" w:rsidRDefault="002D7567" w:rsidP="00F30688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 </w:t>
      </w:r>
    </w:p>
    <w:p w:rsidR="002D7567" w:rsidRPr="002D7567" w:rsidRDefault="00AB4137" w:rsidP="00F30688">
      <w:pPr>
        <w:pStyle w:val="ConsPlusNonformat0"/>
        <w:ind w:left="4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F6811"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 w:rsidR="007F6811">
        <w:rPr>
          <w:rFonts w:ascii="Times New Roman" w:hAnsi="Times New Roman" w:cs="Times New Roman"/>
          <w:sz w:val="24"/>
          <w:szCs w:val="24"/>
        </w:rPr>
        <w:t>Тунгусовского</w:t>
      </w:r>
      <w:proofErr w:type="spellEnd"/>
      <w:r w:rsidR="002D7567" w:rsidRPr="002D756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2D7567" w:rsidRPr="002D7567" w:rsidRDefault="002D7567" w:rsidP="00F30688">
      <w:pPr>
        <w:spacing w:after="0"/>
        <w:ind w:left="4860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2D7567" w:rsidRPr="002D7567" w:rsidRDefault="002D7567" w:rsidP="00F30688">
      <w:pPr>
        <w:spacing w:after="0"/>
        <w:ind w:left="4860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от____________________________________</w:t>
      </w:r>
    </w:p>
    <w:p w:rsidR="002D7567" w:rsidRPr="002D7567" w:rsidRDefault="002D7567" w:rsidP="00F30688">
      <w:pPr>
        <w:spacing w:after="0"/>
        <w:ind w:left="4860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 xml:space="preserve">                 (фамилия, имя, отчество)</w:t>
      </w:r>
    </w:p>
    <w:p w:rsidR="002D7567" w:rsidRPr="002D7567" w:rsidRDefault="002D7567" w:rsidP="00F30688">
      <w:pPr>
        <w:spacing w:after="0"/>
        <w:ind w:left="4860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2D7567" w:rsidRPr="002D7567" w:rsidRDefault="002D7567" w:rsidP="00F30688">
      <w:pPr>
        <w:snapToGrid w:val="0"/>
        <w:spacing w:after="0"/>
        <w:ind w:left="4860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адрес места жительства_____________________</w:t>
      </w:r>
    </w:p>
    <w:p w:rsidR="002D7567" w:rsidRPr="002D7567" w:rsidRDefault="002D7567" w:rsidP="00F30688">
      <w:pPr>
        <w:snapToGrid w:val="0"/>
        <w:spacing w:after="0"/>
        <w:ind w:left="4860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2D7567" w:rsidRPr="002D7567" w:rsidRDefault="002D7567" w:rsidP="00F30688">
      <w:pPr>
        <w:spacing w:after="0"/>
        <w:ind w:left="4860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контактный телефон________________________</w:t>
      </w:r>
    </w:p>
    <w:p w:rsidR="002D7567" w:rsidRPr="002D7567" w:rsidRDefault="002D7567" w:rsidP="00F3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7567" w:rsidRPr="002D7567" w:rsidRDefault="002D7567" w:rsidP="00F30688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ЗАЯВЛЕНИЕ</w:t>
      </w:r>
    </w:p>
    <w:p w:rsidR="002D7567" w:rsidRPr="002D7567" w:rsidRDefault="002D7567" w:rsidP="00F30688">
      <w:pPr>
        <w:autoSpaceDE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 xml:space="preserve">Прошу признать меня нанимателем по договору социального найма № ______________ </w:t>
      </w:r>
    </w:p>
    <w:p w:rsidR="002D7567" w:rsidRPr="002D7567" w:rsidRDefault="002D7567" w:rsidP="00F30688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756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D7567">
        <w:rPr>
          <w:rFonts w:ascii="Times New Roman" w:hAnsi="Times New Roman" w:cs="Times New Roman"/>
          <w:sz w:val="24"/>
          <w:szCs w:val="24"/>
        </w:rPr>
        <w:t xml:space="preserve"> ____________ на жилое помещение, расположенное по адресу: _________________________</w:t>
      </w:r>
    </w:p>
    <w:p w:rsidR="002D7567" w:rsidRPr="002D7567" w:rsidRDefault="002D7567" w:rsidP="00F30688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____________________________________________________________, вместо первоначального нанимателя _______________________________________________________________________,</w:t>
      </w:r>
    </w:p>
    <w:p w:rsidR="002D7567" w:rsidRPr="002D7567" w:rsidRDefault="002D7567" w:rsidP="00F30688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(фамилия, имя, отчество)</w:t>
      </w:r>
    </w:p>
    <w:p w:rsidR="002D7567" w:rsidRPr="002D7567" w:rsidRDefault="002D7567" w:rsidP="00F30688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 w:rsidRPr="002D756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D756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</w:p>
    <w:p w:rsidR="002D7567" w:rsidRPr="002D7567" w:rsidRDefault="002D7567" w:rsidP="00F30688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D7567" w:rsidRPr="002D7567" w:rsidRDefault="002D7567" w:rsidP="00F30688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D7567" w:rsidRPr="002D7567" w:rsidRDefault="002D7567" w:rsidP="00F30688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Наниматель:</w:t>
      </w:r>
    </w:p>
    <w:p w:rsidR="002D7567" w:rsidRPr="002D7567" w:rsidRDefault="002D7567" w:rsidP="00F30688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D7567" w:rsidRPr="002D7567" w:rsidRDefault="002D7567" w:rsidP="00F30688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 xml:space="preserve"> (подпись) (Ф.И.О.)</w:t>
      </w:r>
    </w:p>
    <w:p w:rsidR="002D7567" w:rsidRPr="002D7567" w:rsidRDefault="002D7567" w:rsidP="00F30688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«___» ______________ 20__ год</w:t>
      </w:r>
    </w:p>
    <w:p w:rsidR="002D7567" w:rsidRPr="002D7567" w:rsidRDefault="002D7567" w:rsidP="00F3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7567" w:rsidRPr="002D7567" w:rsidRDefault="002D7567" w:rsidP="00F3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Члены семьи нанимателя:</w:t>
      </w:r>
    </w:p>
    <w:p w:rsidR="002D7567" w:rsidRPr="002D7567" w:rsidRDefault="002D7567" w:rsidP="00F3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1. ____________________________________________________        ___________________</w:t>
      </w:r>
    </w:p>
    <w:p w:rsidR="002D7567" w:rsidRPr="002D7567" w:rsidRDefault="002D7567" w:rsidP="00F3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 xml:space="preserve">     (фамилия, имя, отчество, родственные отношения)</w:t>
      </w:r>
    </w:p>
    <w:p w:rsidR="002D7567" w:rsidRPr="002D7567" w:rsidRDefault="002D7567" w:rsidP="00F3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2. ____________________________________________________        ___________________</w:t>
      </w:r>
    </w:p>
    <w:p w:rsidR="002D7567" w:rsidRPr="002D7567" w:rsidRDefault="002D7567" w:rsidP="00F3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 xml:space="preserve">     (фамилия, имя, отчество, родственные отношения)</w:t>
      </w:r>
    </w:p>
    <w:p w:rsidR="002D7567" w:rsidRPr="002D7567" w:rsidRDefault="002D7567" w:rsidP="00F3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 xml:space="preserve">3. ____________________________________________________         __________________ </w:t>
      </w:r>
    </w:p>
    <w:p w:rsidR="002D7567" w:rsidRPr="002D7567" w:rsidRDefault="002D7567" w:rsidP="00F3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 xml:space="preserve">     (фамилия, имя, отчество, родственные отношения)</w:t>
      </w:r>
    </w:p>
    <w:p w:rsidR="002D7567" w:rsidRPr="002D7567" w:rsidRDefault="002D7567" w:rsidP="00F306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7567" w:rsidRPr="002D7567" w:rsidRDefault="002D7567" w:rsidP="00F306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7567" w:rsidRPr="002D7567" w:rsidRDefault="002D7567" w:rsidP="00F306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7567" w:rsidRPr="002D7567" w:rsidRDefault="002D7567" w:rsidP="00F306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7567" w:rsidRPr="002D7567" w:rsidRDefault="002D7567" w:rsidP="00F306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7567" w:rsidRPr="002D7567" w:rsidRDefault="002D7567" w:rsidP="00F306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F6811" w:rsidRDefault="007F6811" w:rsidP="00F306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F6811" w:rsidRDefault="007F6811" w:rsidP="00F306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F6811" w:rsidRDefault="007F6811" w:rsidP="00F306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F6811" w:rsidRDefault="007F6811" w:rsidP="00F306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0688" w:rsidRDefault="00F30688" w:rsidP="00F306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0688" w:rsidRDefault="00F30688" w:rsidP="00F306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0688" w:rsidRDefault="00F30688" w:rsidP="00F306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0688" w:rsidRDefault="00F30688" w:rsidP="00F306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0688" w:rsidRDefault="00F30688" w:rsidP="00F306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0688" w:rsidRDefault="00F30688" w:rsidP="00F306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0688" w:rsidRDefault="00F30688" w:rsidP="00F306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0688" w:rsidRDefault="00F30688" w:rsidP="00F306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F6811" w:rsidRDefault="007F6811" w:rsidP="00F306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7567" w:rsidRPr="002D7567" w:rsidRDefault="002D7567" w:rsidP="00F306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Приложение № 7</w:t>
      </w:r>
    </w:p>
    <w:p w:rsidR="002D7567" w:rsidRPr="002D7567" w:rsidRDefault="002D7567" w:rsidP="00F30688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 </w:t>
      </w:r>
    </w:p>
    <w:p w:rsidR="002D7567" w:rsidRPr="002D7567" w:rsidRDefault="00AB4137" w:rsidP="00F30688">
      <w:pPr>
        <w:pStyle w:val="ConsPlusNonformat0"/>
        <w:ind w:left="4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F6811"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 w:rsidR="007F6811">
        <w:rPr>
          <w:rFonts w:ascii="Times New Roman" w:hAnsi="Times New Roman" w:cs="Times New Roman"/>
          <w:sz w:val="24"/>
          <w:szCs w:val="24"/>
        </w:rPr>
        <w:t>Тунгусовского</w:t>
      </w:r>
      <w:proofErr w:type="spellEnd"/>
      <w:r w:rsidR="002D7567" w:rsidRPr="002D756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2D7567" w:rsidRPr="002D7567" w:rsidRDefault="002D7567" w:rsidP="00F30688">
      <w:pPr>
        <w:spacing w:after="0"/>
        <w:ind w:left="4860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2D7567" w:rsidRPr="002D7567" w:rsidRDefault="002D7567" w:rsidP="00F30688">
      <w:pPr>
        <w:spacing w:after="0"/>
        <w:ind w:left="4860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от____________________________________</w:t>
      </w:r>
    </w:p>
    <w:p w:rsidR="002D7567" w:rsidRPr="002D7567" w:rsidRDefault="002D7567" w:rsidP="00F30688">
      <w:pPr>
        <w:spacing w:after="0"/>
        <w:ind w:left="4860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 xml:space="preserve">                 (фамилия, имя, отчество)</w:t>
      </w:r>
    </w:p>
    <w:p w:rsidR="002D7567" w:rsidRPr="002D7567" w:rsidRDefault="002D7567" w:rsidP="00F30688">
      <w:pPr>
        <w:spacing w:after="0"/>
        <w:ind w:left="4860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2D7567" w:rsidRPr="002D7567" w:rsidRDefault="002D7567" w:rsidP="00F30688">
      <w:pPr>
        <w:snapToGrid w:val="0"/>
        <w:spacing w:after="0"/>
        <w:ind w:left="4860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адрес места жительства_____________________</w:t>
      </w:r>
    </w:p>
    <w:p w:rsidR="002D7567" w:rsidRPr="002D7567" w:rsidRDefault="002D7567" w:rsidP="00F30688">
      <w:pPr>
        <w:snapToGrid w:val="0"/>
        <w:spacing w:after="0"/>
        <w:ind w:left="4860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2D7567" w:rsidRPr="002D7567" w:rsidRDefault="002D7567" w:rsidP="00F30688">
      <w:pPr>
        <w:spacing w:after="0"/>
        <w:ind w:left="4860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контактный телефон________________________</w:t>
      </w:r>
    </w:p>
    <w:p w:rsidR="002D7567" w:rsidRPr="002D7567" w:rsidRDefault="002D7567" w:rsidP="00F3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7567" w:rsidRPr="002D7567" w:rsidRDefault="002D7567" w:rsidP="00F30688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ЗАЯВЛЕНИЕ</w:t>
      </w:r>
    </w:p>
    <w:p w:rsidR="002D7567" w:rsidRPr="002D7567" w:rsidRDefault="002D7567" w:rsidP="00F30688">
      <w:pPr>
        <w:autoSpaceDE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 xml:space="preserve">Я являюсь нанимателем жилого помещения, расположенного по адресу: _________________________, на основании договора социального найма № ____ </w:t>
      </w:r>
      <w:proofErr w:type="gramStart"/>
      <w:r w:rsidRPr="002D756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D7567">
        <w:rPr>
          <w:rFonts w:ascii="Times New Roman" w:hAnsi="Times New Roman" w:cs="Times New Roman"/>
          <w:sz w:val="24"/>
          <w:szCs w:val="24"/>
        </w:rPr>
        <w:t xml:space="preserve"> _______, в </w:t>
      </w:r>
    </w:p>
    <w:p w:rsidR="002D7567" w:rsidRPr="002D7567" w:rsidRDefault="002D7567" w:rsidP="00F30688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 xml:space="preserve">связи с объединением в одну семью </w:t>
      </w:r>
      <w:proofErr w:type="gramStart"/>
      <w:r w:rsidRPr="002D756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D756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2D7567" w:rsidRPr="002D7567" w:rsidRDefault="002D7567" w:rsidP="00F30688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D7567" w:rsidRPr="002D7567" w:rsidRDefault="002D7567" w:rsidP="00F30688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 xml:space="preserve">                                         (фамилия, имя, отчество)</w:t>
      </w:r>
    </w:p>
    <w:p w:rsidR="002D7567" w:rsidRPr="002D7567" w:rsidRDefault="002D7567" w:rsidP="00F30688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являющимся нанимателем жилого помещения, расположенного по адресу: __________________</w:t>
      </w:r>
    </w:p>
    <w:p w:rsidR="002D7567" w:rsidRPr="002D7567" w:rsidRDefault="002D7567" w:rsidP="00F30688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 xml:space="preserve">__________________________, на основании договора социального найма № ____ </w:t>
      </w:r>
      <w:proofErr w:type="gramStart"/>
      <w:r w:rsidRPr="002D756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D7567">
        <w:rPr>
          <w:rFonts w:ascii="Times New Roman" w:hAnsi="Times New Roman" w:cs="Times New Roman"/>
          <w:sz w:val="24"/>
          <w:szCs w:val="24"/>
        </w:rPr>
        <w:t xml:space="preserve"> ________.</w:t>
      </w:r>
    </w:p>
    <w:p w:rsidR="002D7567" w:rsidRPr="002D7567" w:rsidRDefault="002D7567" w:rsidP="00F30688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ab/>
        <w:t>Прошу заключить со мной договор социального найма на указанные жилые помещения и внести в договор социального найма членов моей семьи:</w:t>
      </w:r>
    </w:p>
    <w:p w:rsidR="002D7567" w:rsidRPr="002D7567" w:rsidRDefault="002D7567" w:rsidP="00F30688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828"/>
        <w:gridCol w:w="3956"/>
        <w:gridCol w:w="2393"/>
        <w:gridCol w:w="2413"/>
      </w:tblGrid>
      <w:tr w:rsidR="002D7567" w:rsidRPr="002D7567" w:rsidTr="00F3068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567" w:rsidRPr="002D7567" w:rsidRDefault="002D7567" w:rsidP="00F30688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5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D7567" w:rsidRPr="002D7567" w:rsidRDefault="002D7567" w:rsidP="00F30688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75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D756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D75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567" w:rsidRPr="002D7567" w:rsidRDefault="002D7567" w:rsidP="00F30688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56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567" w:rsidRPr="002D7567" w:rsidRDefault="002D7567" w:rsidP="00F30688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567"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567" w:rsidRPr="002D7567" w:rsidRDefault="002D7567" w:rsidP="00F30688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567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2D7567" w:rsidRPr="002D7567" w:rsidTr="00F3068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567" w:rsidRPr="002D7567" w:rsidRDefault="002D7567" w:rsidP="00F30688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5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567" w:rsidRPr="002D7567" w:rsidRDefault="002D7567" w:rsidP="00F30688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567" w:rsidRPr="002D7567" w:rsidRDefault="002D7567" w:rsidP="00F30688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567" w:rsidRPr="002D7567" w:rsidRDefault="002D7567" w:rsidP="00F30688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567" w:rsidRPr="002D7567" w:rsidTr="00F3068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567" w:rsidRPr="002D7567" w:rsidRDefault="002D7567" w:rsidP="00F30688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5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567" w:rsidRPr="002D7567" w:rsidRDefault="002D7567" w:rsidP="00F30688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567" w:rsidRPr="002D7567" w:rsidRDefault="002D7567" w:rsidP="00F30688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567" w:rsidRPr="002D7567" w:rsidRDefault="002D7567" w:rsidP="00F30688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567" w:rsidRPr="002D7567" w:rsidTr="00F3068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567" w:rsidRPr="002D7567" w:rsidRDefault="002D7567" w:rsidP="00F30688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5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567" w:rsidRPr="002D7567" w:rsidRDefault="002D7567" w:rsidP="00F30688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567" w:rsidRPr="002D7567" w:rsidRDefault="002D7567" w:rsidP="00F30688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567" w:rsidRPr="002D7567" w:rsidRDefault="002D7567" w:rsidP="00F30688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567" w:rsidRPr="002D7567" w:rsidTr="00F3068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567" w:rsidRPr="002D7567" w:rsidRDefault="002D7567" w:rsidP="00F30688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56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567" w:rsidRPr="002D7567" w:rsidRDefault="002D7567" w:rsidP="00F30688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567" w:rsidRPr="002D7567" w:rsidRDefault="002D7567" w:rsidP="00F30688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567" w:rsidRPr="002D7567" w:rsidRDefault="002D7567" w:rsidP="00F30688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567" w:rsidRPr="002D7567" w:rsidTr="00F3068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567" w:rsidRPr="002D7567" w:rsidRDefault="002D7567" w:rsidP="00F30688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56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567" w:rsidRPr="002D7567" w:rsidRDefault="002D7567" w:rsidP="00F30688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567" w:rsidRPr="002D7567" w:rsidRDefault="002D7567" w:rsidP="00F30688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567" w:rsidRPr="002D7567" w:rsidRDefault="002D7567" w:rsidP="00F30688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7567" w:rsidRPr="002D7567" w:rsidRDefault="002D7567" w:rsidP="00F30688">
      <w:pPr>
        <w:autoSpaceDE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2D7567" w:rsidRPr="002D7567" w:rsidRDefault="002D7567" w:rsidP="00F30688">
      <w:pPr>
        <w:autoSpaceDE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 xml:space="preserve">К заявлению прилагаю следующие документы: </w:t>
      </w:r>
    </w:p>
    <w:p w:rsidR="002D7567" w:rsidRPr="002D7567" w:rsidRDefault="002D7567" w:rsidP="00F30688">
      <w:pPr>
        <w:autoSpaceDE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1. __________________________________________________________________</w:t>
      </w:r>
    </w:p>
    <w:p w:rsidR="002D7567" w:rsidRPr="002D7567" w:rsidRDefault="002D7567" w:rsidP="00F30688">
      <w:pPr>
        <w:autoSpaceDE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2. __________________________________________________________________</w:t>
      </w:r>
    </w:p>
    <w:p w:rsidR="002D7567" w:rsidRPr="002D7567" w:rsidRDefault="002D7567" w:rsidP="00F30688">
      <w:pPr>
        <w:autoSpaceDE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3. __________________________________________________________________</w:t>
      </w:r>
    </w:p>
    <w:p w:rsidR="002D7567" w:rsidRPr="002D7567" w:rsidRDefault="002D7567" w:rsidP="00F30688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D7567" w:rsidRPr="002D7567" w:rsidRDefault="002D7567" w:rsidP="00F30688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D7567" w:rsidRPr="002D7567" w:rsidRDefault="002D7567" w:rsidP="00F30688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Наниматель:                                                                       Наниматель другого помещения:</w:t>
      </w:r>
    </w:p>
    <w:p w:rsidR="002D7567" w:rsidRPr="002D7567" w:rsidRDefault="002D7567" w:rsidP="00F30688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___________________________                                       ___________________________</w:t>
      </w:r>
    </w:p>
    <w:p w:rsidR="002D7567" w:rsidRPr="002D7567" w:rsidRDefault="002D7567" w:rsidP="00F30688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 xml:space="preserve"> (подпись) (Ф.И.О.)                                                                                             (подпись) (Ф.И.О.)</w:t>
      </w:r>
    </w:p>
    <w:p w:rsidR="002D7567" w:rsidRPr="002D7567" w:rsidRDefault="002D7567" w:rsidP="00F30688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«___» ______________ 20__ год                                     «___» ______________ 20__ год</w:t>
      </w:r>
    </w:p>
    <w:p w:rsidR="002D7567" w:rsidRPr="002D7567" w:rsidRDefault="002D7567" w:rsidP="00F3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7567" w:rsidRPr="002D7567" w:rsidRDefault="002D7567" w:rsidP="00F3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Члены семьи нанимателя:</w:t>
      </w:r>
    </w:p>
    <w:p w:rsidR="002D7567" w:rsidRPr="002D7567" w:rsidRDefault="002D7567" w:rsidP="00F3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1. ____________________________________________________        ___________________</w:t>
      </w:r>
    </w:p>
    <w:p w:rsidR="002D7567" w:rsidRPr="002D7567" w:rsidRDefault="002D7567" w:rsidP="00F3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 xml:space="preserve">     (фамилия, имя, отчество, родственные отношения)</w:t>
      </w:r>
    </w:p>
    <w:p w:rsidR="002D7567" w:rsidRPr="002D7567" w:rsidRDefault="002D7567" w:rsidP="00F3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>2. ____________________________________________________        ___________________</w:t>
      </w:r>
    </w:p>
    <w:p w:rsidR="002D7567" w:rsidRPr="002D7567" w:rsidRDefault="002D7567" w:rsidP="00F3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 xml:space="preserve">     (фамилия, имя, отчество, родственные отношения)</w:t>
      </w:r>
    </w:p>
    <w:p w:rsidR="002D7567" w:rsidRPr="002D7567" w:rsidRDefault="002D7567" w:rsidP="00F3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 xml:space="preserve">3. ____________________________________________________         __________________ </w:t>
      </w:r>
    </w:p>
    <w:p w:rsidR="002D7567" w:rsidRPr="002D7567" w:rsidRDefault="002D7567" w:rsidP="00F30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567">
        <w:rPr>
          <w:rFonts w:ascii="Times New Roman" w:hAnsi="Times New Roman" w:cs="Times New Roman"/>
          <w:sz w:val="24"/>
          <w:szCs w:val="24"/>
        </w:rPr>
        <w:t xml:space="preserve">     (фамилия, имя, отчество, родственные отношения)</w:t>
      </w:r>
    </w:p>
    <w:p w:rsidR="002D7567" w:rsidRPr="002D7567" w:rsidRDefault="002D7567" w:rsidP="00F306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7567" w:rsidRPr="002D7567" w:rsidRDefault="002D7567" w:rsidP="00F306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7567" w:rsidRPr="002D7567" w:rsidRDefault="002D7567" w:rsidP="00F3068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D7567" w:rsidRPr="0040792A" w:rsidRDefault="002D7567" w:rsidP="00F306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7567" w:rsidRPr="0040792A" w:rsidRDefault="002D7567" w:rsidP="00F306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0792A">
        <w:rPr>
          <w:rFonts w:ascii="Times New Roman" w:hAnsi="Times New Roman" w:cs="Times New Roman"/>
          <w:sz w:val="24"/>
          <w:szCs w:val="24"/>
        </w:rPr>
        <w:t>Приложение № 8</w:t>
      </w:r>
    </w:p>
    <w:p w:rsidR="002D7567" w:rsidRPr="0040792A" w:rsidRDefault="002D7567" w:rsidP="00F30688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  <w:r w:rsidRPr="0040792A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 </w:t>
      </w:r>
    </w:p>
    <w:p w:rsidR="002D7567" w:rsidRPr="0040792A" w:rsidRDefault="002D7567" w:rsidP="00F306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7567" w:rsidRPr="002D7567" w:rsidRDefault="002D7567" w:rsidP="00F3068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D7567">
        <w:rPr>
          <w:rFonts w:ascii="Times New Roman" w:hAnsi="Times New Roman" w:cs="Times New Roman"/>
          <w:sz w:val="26"/>
          <w:szCs w:val="26"/>
        </w:rPr>
        <w:t>БЛОК-СХЕМА</w:t>
      </w:r>
    </w:p>
    <w:p w:rsidR="002D7567" w:rsidRPr="002D7567" w:rsidRDefault="002D7567" w:rsidP="00F3068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D7567">
        <w:rPr>
          <w:rFonts w:ascii="Times New Roman" w:hAnsi="Times New Roman" w:cs="Times New Roman"/>
          <w:sz w:val="26"/>
          <w:szCs w:val="26"/>
        </w:rPr>
        <w:t xml:space="preserve">общей структуры представления муниципальной услуги  </w:t>
      </w:r>
    </w:p>
    <w:p w:rsidR="002D7567" w:rsidRPr="002D7567" w:rsidRDefault="002D7567" w:rsidP="00F52FF2">
      <w:pPr>
        <w:spacing w:after="0"/>
        <w:ind w:right="-2"/>
        <w:jc w:val="center"/>
        <w:rPr>
          <w:rFonts w:ascii="Times New Roman" w:hAnsi="Times New Roman" w:cs="Times New Roman"/>
          <w:sz w:val="26"/>
          <w:szCs w:val="26"/>
        </w:rPr>
      </w:pPr>
      <w:r w:rsidRPr="002D7567">
        <w:rPr>
          <w:rFonts w:ascii="Times New Roman" w:hAnsi="Times New Roman" w:cs="Times New Roman"/>
          <w:sz w:val="26"/>
          <w:szCs w:val="26"/>
        </w:rPr>
        <w:t>«Предоставление жилых помещений по договору социального найма, изменение и расторжение договоров социального найма»</w:t>
      </w:r>
    </w:p>
    <w:p w:rsidR="002D7567" w:rsidRPr="002D7567" w:rsidRDefault="00385F7B" w:rsidP="00F3068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85F7B">
        <w:rPr>
          <w:rFonts w:ascii="Times New Roman" w:hAnsi="Times New Roman" w:cs="Times New Roman"/>
        </w:rPr>
        <w:pict>
          <v:roundrect id="_x0000_s1026" style="position:absolute;left:0;text-align:left;margin-left:-5.55pt;margin-top:9.85pt;width:512.85pt;height:73.6pt;z-index:251660288" arcsize="10923f" strokeweight=".26mm">
            <v:fill color2="black"/>
            <v:stroke joinstyle="miter"/>
            <v:textbox style="mso-rotate-with-shape:t">
              <w:txbxContent>
                <w:p w:rsidR="00F30688" w:rsidRPr="007F6811" w:rsidRDefault="00F30688" w:rsidP="002D756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F681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Обращение заявителя.</w:t>
                  </w:r>
                </w:p>
                <w:p w:rsidR="00F30688" w:rsidRPr="007F6811" w:rsidRDefault="00F30688" w:rsidP="002D756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F6811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Устная консультация ответственного специалиста. Прием и регистрация заявления и документо</w:t>
                  </w:r>
                  <w:proofErr w:type="gramStart"/>
                  <w:r w:rsidRPr="007F681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в-</w:t>
                  </w:r>
                  <w:proofErr w:type="gramEnd"/>
                  <w:r w:rsidRPr="007F681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в день поступления заявления заявителя в администрацию</w:t>
                  </w:r>
                </w:p>
              </w:txbxContent>
            </v:textbox>
          </v:roundrect>
        </w:pict>
      </w:r>
    </w:p>
    <w:p w:rsidR="002D7567" w:rsidRPr="002D7567" w:rsidRDefault="002D7567" w:rsidP="00F3068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D7567" w:rsidRPr="002D7567" w:rsidRDefault="002D7567" w:rsidP="00F3068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D7567" w:rsidRPr="002D7567" w:rsidRDefault="002D7567" w:rsidP="00F3068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D7567" w:rsidRPr="002D7567" w:rsidRDefault="002D7567" w:rsidP="00F3068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D7567" w:rsidRPr="002D7567" w:rsidRDefault="00385F7B" w:rsidP="00F3068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5F7B">
        <w:rPr>
          <w:rFonts w:ascii="Times New Roman" w:hAnsi="Times New Roman" w:cs="Times New Roman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left:0;text-align:left;margin-left:226.95pt;margin-top:12.15pt;width:28.5pt;height:24pt;z-index:251661312;mso-wrap-style:none;v-text-anchor:middle" strokeweight=".26mm">
            <v:fill color2="black"/>
          </v:shape>
        </w:pict>
      </w:r>
    </w:p>
    <w:p w:rsidR="002D7567" w:rsidRPr="002D7567" w:rsidRDefault="002D7567" w:rsidP="00F3068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D7567" w:rsidRPr="002D7567" w:rsidRDefault="00385F7B" w:rsidP="00F3068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5F7B">
        <w:rPr>
          <w:rFonts w:ascii="Times New Roman" w:hAnsi="Times New Roman" w:cs="Times New Roman"/>
        </w:rPr>
        <w:pict>
          <v:roundrect id="_x0000_s1028" style="position:absolute;left:0;text-align:left;margin-left:-7.95pt;margin-top:8.55pt;width:508.5pt;height:72.75pt;z-index:251662336" arcsize="10923f" strokeweight=".26mm">
            <v:fill color2="black"/>
            <v:stroke joinstyle="miter"/>
            <v:textbox style="mso-rotate-with-shape:t">
              <w:txbxContent>
                <w:p w:rsidR="00F30688" w:rsidRDefault="00F30688" w:rsidP="002D7567">
                  <w:pPr>
                    <w:jc w:val="center"/>
                    <w:rPr>
                      <w:sz w:val="26"/>
                      <w:szCs w:val="26"/>
                    </w:rPr>
                  </w:pPr>
                  <w:r w:rsidRPr="007F6811">
                    <w:rPr>
                      <w:rFonts w:ascii="Times New Roman" w:hAnsi="Times New Roman" w:cs="Times New Roman"/>
                      <w:sz w:val="26"/>
                      <w:szCs w:val="26"/>
                    </w:rPr>
                    <w:t>Формирование и направление межведомственных запросов в государственные, муниципальные органы и организации, участвующие в предоставлении муниципальной услуг</w:t>
                  </w:r>
                  <w:proofErr w:type="gramStart"/>
                  <w:r w:rsidRPr="007F681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и-</w:t>
                  </w:r>
                  <w:proofErr w:type="gramEnd"/>
                  <w:r w:rsidRPr="007F681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один рабочий день </w:t>
                  </w:r>
                  <w:r w:rsidRPr="007F6811">
                    <w:rPr>
                      <w:rFonts w:ascii="Times New Roman" w:hAnsi="Times New Roman" w:cs="Times New Roman"/>
                      <w:iCs/>
                      <w:sz w:val="26"/>
                      <w:szCs w:val="26"/>
                    </w:rPr>
                    <w:t>с момента регистрации заявления</w:t>
                  </w:r>
                  <w:r>
                    <w:rPr>
                      <w:iCs/>
                      <w:sz w:val="26"/>
                      <w:szCs w:val="26"/>
                    </w:rPr>
                    <w:t xml:space="preserve"> заявителя</w:t>
                  </w:r>
                  <w:r>
                    <w:rPr>
                      <w:sz w:val="26"/>
                      <w:szCs w:val="26"/>
                    </w:rPr>
                    <w:t>. Срок ожидания ответа на межведомственные запросы - пять рабочих дней.</w:t>
                  </w:r>
                </w:p>
              </w:txbxContent>
            </v:textbox>
          </v:roundrect>
        </w:pict>
      </w:r>
    </w:p>
    <w:p w:rsidR="002D7567" w:rsidRPr="002D7567" w:rsidRDefault="002D7567" w:rsidP="00F3068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D7567" w:rsidRPr="002D7567" w:rsidRDefault="002D7567" w:rsidP="00F3068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D7567" w:rsidRPr="002D7567" w:rsidRDefault="002D7567" w:rsidP="00F3068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D7567" w:rsidRPr="002D7567" w:rsidRDefault="002D7567" w:rsidP="00F3068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D7567" w:rsidRPr="002D7567" w:rsidRDefault="00385F7B" w:rsidP="00F3068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5F7B">
        <w:rPr>
          <w:rFonts w:ascii="Times New Roman" w:hAnsi="Times New Roman" w:cs="Times New Roman"/>
        </w:rPr>
        <w:pict>
          <v:shape id="_x0000_s1029" type="#_x0000_t67" style="position:absolute;left:0;text-align:left;margin-left:231.45pt;margin-top:12.3pt;width:28.5pt;height:22.5pt;z-index:251663360;mso-wrap-style:none;v-text-anchor:middle" strokeweight=".26mm">
            <v:fill color2="black"/>
          </v:shape>
        </w:pict>
      </w:r>
    </w:p>
    <w:p w:rsidR="002D7567" w:rsidRPr="002D7567" w:rsidRDefault="002D7567" w:rsidP="00F3068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D7567" w:rsidRPr="002D7567" w:rsidRDefault="00385F7B" w:rsidP="00F3068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5F7B">
        <w:rPr>
          <w:rFonts w:ascii="Times New Roman" w:hAnsi="Times New Roman" w:cs="Times New Roman"/>
        </w:rPr>
        <w:pict>
          <v:roundrect id="_x0000_s1030" style="position:absolute;left:0;text-align:left;margin-left:-2.7pt;margin-top:7.2pt;width:502.5pt;height:253.5pt;z-index:251664384" arcsize="10923f" strokeweight=".26mm">
            <v:fill color2="black"/>
            <v:stroke joinstyle="miter"/>
            <v:textbox style="mso-rotate-with-shape:t">
              <w:txbxContent>
                <w:p w:rsidR="00F30688" w:rsidRPr="007F6811" w:rsidRDefault="00F30688" w:rsidP="002D756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F6811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Рассмотрение заявления и документов заявителя,  оформление договора социального найма жилого помещения либо дополнительных соглашений к ним либо письменного отказа в предоставлении муниципальной услуг</w:t>
                  </w:r>
                  <w:proofErr w:type="gramStart"/>
                  <w:r w:rsidRPr="007F681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и-</w:t>
                  </w:r>
                  <w:proofErr w:type="gramEnd"/>
                  <w:r w:rsidRPr="007F681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двадцать три рабочих дня (с момента регистрации заявления но не более двадцати восьми календарных дней) заявителя в Органе:</w:t>
                  </w:r>
                </w:p>
                <w:p w:rsidR="00F30688" w:rsidRPr="007F6811" w:rsidRDefault="00F30688" w:rsidP="002D756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F681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ответственный специалист готовит письменное заключение о наличии оснований для предоставления либо отказа в предоставлении муниципальной услуги;</w:t>
                  </w:r>
                </w:p>
                <w:p w:rsidR="00F30688" w:rsidRPr="007F6811" w:rsidRDefault="00F30688" w:rsidP="002D756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F681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Комиссия по жилищным вопросам рассматривает заявление с документами и принимает решение;</w:t>
                  </w:r>
                </w:p>
                <w:p w:rsidR="00F30688" w:rsidRDefault="00F30688" w:rsidP="002D7567">
                  <w:pPr>
                    <w:jc w:val="center"/>
                    <w:rPr>
                      <w:sz w:val="26"/>
                      <w:szCs w:val="26"/>
                    </w:rPr>
                  </w:pPr>
                  <w:r w:rsidRPr="007F681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Ответственный специалист готовит договор социального найма жилого помещения, дополнительных соглашений к ним, либо письменный отказ в</w:t>
                  </w:r>
                  <w:r>
                    <w:rPr>
                      <w:sz w:val="26"/>
                      <w:szCs w:val="26"/>
                    </w:rPr>
                    <w:t xml:space="preserve"> предоставлении муниципальной услуги</w:t>
                  </w:r>
                </w:p>
                <w:p w:rsidR="00F30688" w:rsidRDefault="00F30688" w:rsidP="002D7567"/>
              </w:txbxContent>
            </v:textbox>
          </v:roundrect>
        </w:pict>
      </w:r>
    </w:p>
    <w:p w:rsidR="002D7567" w:rsidRPr="002D7567" w:rsidRDefault="002D7567" w:rsidP="00F3068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D7567" w:rsidRPr="002D7567" w:rsidRDefault="002D7567" w:rsidP="00F3068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D7567" w:rsidRPr="002D7567" w:rsidRDefault="002D7567" w:rsidP="00F3068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D7567" w:rsidRPr="002D7567" w:rsidRDefault="002D7567" w:rsidP="00F30688">
      <w:pPr>
        <w:pStyle w:val="ConsPlusNonformat"/>
        <w:jc w:val="both"/>
        <w:rPr>
          <w:rFonts w:ascii="Times New Roman" w:eastAsia="font182" w:hAnsi="Times New Roman" w:cs="Times New Roman"/>
          <w:sz w:val="26"/>
          <w:szCs w:val="26"/>
        </w:rPr>
      </w:pPr>
    </w:p>
    <w:p w:rsidR="001A23DC" w:rsidRPr="002D7567" w:rsidRDefault="001A23DC" w:rsidP="00F30688">
      <w:pPr>
        <w:spacing w:after="0"/>
        <w:rPr>
          <w:rFonts w:ascii="Times New Roman" w:hAnsi="Times New Roman" w:cs="Times New Roman"/>
        </w:rPr>
      </w:pPr>
    </w:p>
    <w:sectPr w:rsidR="001A23DC" w:rsidRPr="002D7567" w:rsidSect="00F30688">
      <w:pgSz w:w="11906" w:h="16838"/>
      <w:pgMar w:top="284" w:right="284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182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/>
      </w:rPr>
    </w:lvl>
  </w:abstractNum>
  <w:abstractNum w:abstractNumId="3">
    <w:nsid w:val="4C8B2840"/>
    <w:multiLevelType w:val="multilevel"/>
    <w:tmpl w:val="CFF45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2D7567"/>
    <w:rsid w:val="000A6CD3"/>
    <w:rsid w:val="000F2E6D"/>
    <w:rsid w:val="00152998"/>
    <w:rsid w:val="001A23DC"/>
    <w:rsid w:val="00255E72"/>
    <w:rsid w:val="0026451D"/>
    <w:rsid w:val="00291B36"/>
    <w:rsid w:val="002D7567"/>
    <w:rsid w:val="003162D4"/>
    <w:rsid w:val="00360CE9"/>
    <w:rsid w:val="00385F7B"/>
    <w:rsid w:val="0040792A"/>
    <w:rsid w:val="005C4DB3"/>
    <w:rsid w:val="0067123D"/>
    <w:rsid w:val="007762EA"/>
    <w:rsid w:val="007C1E0E"/>
    <w:rsid w:val="007F6811"/>
    <w:rsid w:val="008B7E7F"/>
    <w:rsid w:val="00932282"/>
    <w:rsid w:val="00A80218"/>
    <w:rsid w:val="00AB4137"/>
    <w:rsid w:val="00AF09EE"/>
    <w:rsid w:val="00B54A1E"/>
    <w:rsid w:val="00BD34DF"/>
    <w:rsid w:val="00D8518C"/>
    <w:rsid w:val="00DA735A"/>
    <w:rsid w:val="00DD6903"/>
    <w:rsid w:val="00DF61DE"/>
    <w:rsid w:val="00EB5863"/>
    <w:rsid w:val="00F30688"/>
    <w:rsid w:val="00F52FF2"/>
    <w:rsid w:val="00F94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7567"/>
    <w:rPr>
      <w:color w:val="0000FF"/>
      <w:u w:val="single"/>
    </w:rPr>
  </w:style>
  <w:style w:type="paragraph" w:customStyle="1" w:styleId="ConsPlusNormal">
    <w:name w:val="ConsPlusNormal"/>
    <w:rsid w:val="002D75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2D75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2D7567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DocList">
    <w:name w:val="ConsPlusDocList"/>
    <w:next w:val="a"/>
    <w:rsid w:val="002D7567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nformat0">
    <w:name w:val="ConsPlusNonformat"/>
    <w:next w:val="a"/>
    <w:rsid w:val="002D7567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4">
    <w:name w:val="Normal (Web)"/>
    <w:basedOn w:val="a"/>
    <w:rsid w:val="002D756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11">
    <w:name w:val="1.1.1.1 Пункт"/>
    <w:basedOn w:val="a"/>
    <w:rsid w:val="002D7567"/>
    <w:pPr>
      <w:tabs>
        <w:tab w:val="num" w:pos="720"/>
      </w:tabs>
      <w:autoSpaceDE w:val="0"/>
      <w:spacing w:after="0" w:line="360" w:lineRule="auto"/>
      <w:ind w:left="720" w:firstLine="454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5">
    <w:name w:val="Body Text"/>
    <w:basedOn w:val="a"/>
    <w:link w:val="a6"/>
    <w:rsid w:val="00F306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F30688"/>
    <w:rPr>
      <w:rFonts w:ascii="Times New Roman" w:eastAsia="Times New Roman" w:hAnsi="Times New Roman" w:cs="Times New Roman"/>
      <w:sz w:val="28"/>
      <w:szCs w:val="20"/>
    </w:rPr>
  </w:style>
  <w:style w:type="paragraph" w:customStyle="1" w:styleId="a7">
    <w:name w:val="реквизитПодпись"/>
    <w:basedOn w:val="a"/>
    <w:rsid w:val="00F30688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67">
    <w:name w:val="Font Style67"/>
    <w:basedOn w:val="a0"/>
    <w:rsid w:val="00F30688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"/>
    <w:rsid w:val="00F30688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qFormat/>
    <w:rsid w:val="00AB4137"/>
    <w:pPr>
      <w:suppressAutoHyphens/>
      <w:spacing w:after="0"/>
      <w:ind w:firstLine="567"/>
      <w:jc w:val="both"/>
    </w:pPr>
    <w:rPr>
      <w:rFonts w:ascii="Times New Roman" w:eastAsia="Arial" w:hAnsi="Times New Roman" w:cs="Times New Roman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EB8C03DE61863BB51B8A9C7EF796ED276382767357216FCA33F655ADA5C46A895F11DB90EC635DCx5x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7140</Words>
  <Characters>40703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Аксиненко Николай Александрович</dc:creator>
  <cp:keywords/>
  <dc:description/>
  <cp:lastModifiedBy>Управляющий делами</cp:lastModifiedBy>
  <cp:revision>16</cp:revision>
  <cp:lastPrinted>2015-11-13T08:37:00Z</cp:lastPrinted>
  <dcterms:created xsi:type="dcterms:W3CDTF">2015-03-17T09:47:00Z</dcterms:created>
  <dcterms:modified xsi:type="dcterms:W3CDTF">2016-08-10T05:21:00Z</dcterms:modified>
</cp:coreProperties>
</file>